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E2" w:rsidRDefault="009164B0" w:rsidP="00A72D29">
      <w:pPr>
        <w:tabs>
          <w:tab w:val="left" w:pos="9600"/>
        </w:tabs>
        <w:spacing w:line="360" w:lineRule="auto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noProof/>
          <w:sz w:val="32"/>
          <w:szCs w:val="32"/>
          <w:lang w:val="ru-RU" w:eastAsia="ru-RU" w:bidi="ar-SA"/>
        </w:rPr>
        <w:drawing>
          <wp:inline distT="0" distB="0" distL="0" distR="0">
            <wp:extent cx="6248400" cy="8820150"/>
            <wp:effectExtent l="0" t="0" r="0" b="0"/>
            <wp:docPr id="1" name="Рисунок 1" descr="C:\Users\Пользователь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82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4B0" w:rsidRDefault="009164B0" w:rsidP="00A72D29">
      <w:pPr>
        <w:tabs>
          <w:tab w:val="left" w:pos="9600"/>
        </w:tabs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9164B0" w:rsidRDefault="009164B0" w:rsidP="00A72D29">
      <w:pPr>
        <w:tabs>
          <w:tab w:val="left" w:pos="9600"/>
        </w:tabs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9164B0" w:rsidRDefault="009164B0" w:rsidP="00A72D29">
      <w:pPr>
        <w:tabs>
          <w:tab w:val="left" w:pos="9600"/>
        </w:tabs>
        <w:spacing w:line="360" w:lineRule="auto"/>
        <w:jc w:val="center"/>
        <w:rPr>
          <w:b/>
          <w:bCs/>
          <w:sz w:val="32"/>
          <w:szCs w:val="32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2"/>
          <w:szCs w:val="32"/>
          <w:lang w:val="ru-RU"/>
        </w:rPr>
      </w:pPr>
      <w:bookmarkStart w:id="0" w:name="_GoBack"/>
      <w:bookmarkEnd w:id="0"/>
      <w:r>
        <w:rPr>
          <w:b/>
          <w:bCs/>
          <w:color w:val="323232"/>
          <w:sz w:val="32"/>
          <w:szCs w:val="32"/>
          <w:lang w:val="ru-RU"/>
        </w:rPr>
        <w:lastRenderedPageBreak/>
        <w:t>Содержание</w:t>
      </w: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2"/>
          <w:szCs w:val="32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>1.Анализ выполнения комплексного плана летнего оздоровительного периода 2014 года …………………………….     3-</w:t>
      </w:r>
      <w:r w:rsidR="00EB1CB6">
        <w:rPr>
          <w:b/>
          <w:bCs/>
          <w:color w:val="323232"/>
          <w:sz w:val="32"/>
          <w:szCs w:val="32"/>
          <w:lang w:val="ru-RU"/>
        </w:rPr>
        <w:t>8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 xml:space="preserve">2. Цель и задачи летнего оздоровительного периода 2015 года …  </w:t>
      </w:r>
      <w:r w:rsidR="00EB1CB6">
        <w:rPr>
          <w:b/>
          <w:bCs/>
          <w:color w:val="323232"/>
          <w:sz w:val="32"/>
          <w:szCs w:val="32"/>
          <w:lang w:val="ru-RU"/>
        </w:rPr>
        <w:t>9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>3.Административно</w:t>
      </w:r>
      <w:r w:rsidR="00EB1CB6">
        <w:rPr>
          <w:b/>
          <w:bCs/>
          <w:color w:val="323232"/>
          <w:sz w:val="32"/>
          <w:szCs w:val="32"/>
          <w:lang w:val="ru-RU"/>
        </w:rPr>
        <w:t>-хозяйственная работа ………………………</w:t>
      </w:r>
      <w:r>
        <w:rPr>
          <w:b/>
          <w:bCs/>
          <w:color w:val="323232"/>
          <w:sz w:val="32"/>
          <w:szCs w:val="32"/>
          <w:lang w:val="ru-RU"/>
        </w:rPr>
        <w:t>10</w:t>
      </w:r>
      <w:r w:rsidR="00EB1CB6">
        <w:rPr>
          <w:b/>
          <w:bCs/>
          <w:color w:val="323232"/>
          <w:sz w:val="32"/>
          <w:szCs w:val="32"/>
          <w:lang w:val="ru-RU"/>
        </w:rPr>
        <w:t>-11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>4.Работа с дошкольниками ……………………………………….  1</w:t>
      </w:r>
      <w:r w:rsidR="00EB1CB6">
        <w:rPr>
          <w:b/>
          <w:bCs/>
          <w:color w:val="323232"/>
          <w:sz w:val="32"/>
          <w:szCs w:val="32"/>
          <w:lang w:val="ru-RU"/>
        </w:rPr>
        <w:t>1-14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 xml:space="preserve">        4.1.Организация физкультурно-оздоровительной работы…..    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 xml:space="preserve">        4.2.Закаливание ………………………………………………….    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 xml:space="preserve">        4.3.Мероприятия по снижению заболеваемости в МБДОУ …  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 xml:space="preserve">        4.4.Воспитательно-образовательная работа …………………..  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>5.Работа с педагогами …………………………………………….    1</w:t>
      </w:r>
      <w:r w:rsidR="00EB1CB6">
        <w:rPr>
          <w:b/>
          <w:bCs/>
          <w:color w:val="323232"/>
          <w:sz w:val="32"/>
          <w:szCs w:val="32"/>
          <w:lang w:val="ru-RU"/>
        </w:rPr>
        <w:t>4-15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>6.Работа с родителями ……………………………………………    1</w:t>
      </w:r>
      <w:r w:rsidR="00EB1CB6">
        <w:rPr>
          <w:b/>
          <w:bCs/>
          <w:color w:val="323232"/>
          <w:sz w:val="32"/>
          <w:szCs w:val="32"/>
          <w:lang w:val="ru-RU"/>
        </w:rPr>
        <w:t>5-16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 xml:space="preserve">7.План-график внутриучрежденческого контроля на летний оздоровительный </w:t>
      </w:r>
      <w:r w:rsidR="00EB1CB6">
        <w:rPr>
          <w:b/>
          <w:bCs/>
          <w:color w:val="323232"/>
          <w:sz w:val="32"/>
          <w:szCs w:val="32"/>
          <w:lang w:val="ru-RU"/>
        </w:rPr>
        <w:t>период 2015 года ……………………………… 16</w:t>
      </w:r>
      <w:r>
        <w:rPr>
          <w:b/>
          <w:bCs/>
          <w:color w:val="323232"/>
          <w:sz w:val="32"/>
          <w:szCs w:val="32"/>
          <w:lang w:val="ru-RU"/>
        </w:rPr>
        <w:t>-21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>8.Приложения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>8.1.План культурно-досуговых мероприятий на летний оздоровительный период …………………………………………...2</w:t>
      </w:r>
      <w:r w:rsidR="00EB1CB6">
        <w:rPr>
          <w:b/>
          <w:bCs/>
          <w:color w:val="323232"/>
          <w:sz w:val="32"/>
          <w:szCs w:val="32"/>
          <w:lang w:val="ru-RU"/>
        </w:rPr>
        <w:t>2</w:t>
      </w:r>
      <w:r>
        <w:rPr>
          <w:b/>
          <w:bCs/>
          <w:color w:val="323232"/>
          <w:sz w:val="32"/>
          <w:szCs w:val="32"/>
          <w:lang w:val="ru-RU"/>
        </w:rPr>
        <w:t>-2</w:t>
      </w:r>
      <w:r w:rsidR="00EB1CB6">
        <w:rPr>
          <w:b/>
          <w:bCs/>
          <w:color w:val="323232"/>
          <w:sz w:val="32"/>
          <w:szCs w:val="32"/>
          <w:lang w:val="ru-RU"/>
        </w:rPr>
        <w:t>3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>8.2.Перспективный план групповых развлечений ……………..2</w:t>
      </w:r>
      <w:r w:rsidR="00EB1CB6">
        <w:rPr>
          <w:b/>
          <w:bCs/>
          <w:color w:val="323232"/>
          <w:sz w:val="32"/>
          <w:szCs w:val="32"/>
          <w:lang w:val="ru-RU"/>
        </w:rPr>
        <w:t>4</w:t>
      </w:r>
      <w:r>
        <w:rPr>
          <w:b/>
          <w:bCs/>
          <w:color w:val="323232"/>
          <w:sz w:val="32"/>
          <w:szCs w:val="32"/>
          <w:lang w:val="ru-RU"/>
        </w:rPr>
        <w:t>-</w:t>
      </w:r>
      <w:r w:rsidR="00EB1CB6">
        <w:rPr>
          <w:b/>
          <w:bCs/>
          <w:color w:val="323232"/>
          <w:sz w:val="32"/>
          <w:szCs w:val="32"/>
          <w:lang w:val="ru-RU"/>
        </w:rPr>
        <w:t>34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  <w:r>
        <w:rPr>
          <w:b/>
          <w:bCs/>
          <w:color w:val="323232"/>
          <w:sz w:val="32"/>
          <w:szCs w:val="32"/>
          <w:lang w:val="ru-RU"/>
        </w:rPr>
        <w:t>8.3.Мониторинг предметно-пространственной среды прогулочных участков разных возрастных групп ………………………………</w:t>
      </w:r>
      <w:r w:rsidR="00EB1CB6">
        <w:rPr>
          <w:b/>
          <w:bCs/>
          <w:color w:val="323232"/>
          <w:sz w:val="32"/>
          <w:szCs w:val="32"/>
          <w:lang w:val="ru-RU"/>
        </w:rPr>
        <w:t>35</w:t>
      </w:r>
      <w:r>
        <w:rPr>
          <w:b/>
          <w:bCs/>
          <w:color w:val="323232"/>
          <w:sz w:val="32"/>
          <w:szCs w:val="32"/>
          <w:lang w:val="ru-RU"/>
        </w:rPr>
        <w:t>-4</w:t>
      </w:r>
      <w:r w:rsidR="00EB1CB6">
        <w:rPr>
          <w:b/>
          <w:bCs/>
          <w:color w:val="323232"/>
          <w:sz w:val="32"/>
          <w:szCs w:val="32"/>
          <w:lang w:val="ru-RU"/>
        </w:rPr>
        <w:t>7</w:t>
      </w:r>
    </w:p>
    <w:p w:rsidR="00A72D29" w:rsidRDefault="00A72D29" w:rsidP="00A72D29">
      <w:pPr>
        <w:tabs>
          <w:tab w:val="left" w:pos="9600"/>
        </w:tabs>
        <w:spacing w:line="360" w:lineRule="auto"/>
        <w:jc w:val="both"/>
        <w:rPr>
          <w:b/>
          <w:bCs/>
          <w:color w:val="323232"/>
          <w:sz w:val="32"/>
          <w:szCs w:val="32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2"/>
          <w:szCs w:val="32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2"/>
          <w:szCs w:val="32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2"/>
          <w:szCs w:val="32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2"/>
          <w:szCs w:val="32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2"/>
          <w:szCs w:val="32"/>
          <w:lang w:val="ru-RU"/>
        </w:rPr>
      </w:pPr>
    </w:p>
    <w:p w:rsidR="00A72D29" w:rsidRPr="00E7410F" w:rsidRDefault="00A72D29" w:rsidP="00A72D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212121"/>
          <w:sz w:val="30"/>
          <w:szCs w:val="30"/>
          <w:highlight w:val="white"/>
          <w:lang w:val="ru-RU"/>
        </w:rPr>
      </w:pPr>
      <w:r w:rsidRPr="00E7410F">
        <w:rPr>
          <w:rFonts w:cs="Times New Roman"/>
          <w:b/>
          <w:bCs/>
          <w:color w:val="212121"/>
          <w:sz w:val="30"/>
          <w:szCs w:val="30"/>
          <w:highlight w:val="white"/>
          <w:lang w:val="ru-RU"/>
        </w:rPr>
        <w:lastRenderedPageBreak/>
        <w:t xml:space="preserve">1. </w:t>
      </w:r>
      <w:r w:rsidRPr="00E7410F">
        <w:rPr>
          <w:rFonts w:ascii="Times New Roman CYR" w:hAnsi="Times New Roman CYR" w:cs="Times New Roman CYR"/>
          <w:b/>
          <w:bCs/>
          <w:color w:val="212121"/>
          <w:sz w:val="30"/>
          <w:szCs w:val="30"/>
          <w:highlight w:val="white"/>
          <w:lang w:val="ru-RU"/>
        </w:rPr>
        <w:t>Анализ выполнения комплексного плана</w:t>
      </w:r>
    </w:p>
    <w:p w:rsidR="00A72D29" w:rsidRPr="00E7410F" w:rsidRDefault="00A72D29" w:rsidP="00A72D2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212121"/>
          <w:sz w:val="30"/>
          <w:szCs w:val="30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b/>
          <w:bCs/>
          <w:color w:val="212121"/>
          <w:sz w:val="30"/>
          <w:szCs w:val="30"/>
          <w:highlight w:val="white"/>
          <w:lang w:val="ru-RU"/>
        </w:rPr>
        <w:t>летнего оздоровительного периода 201</w:t>
      </w:r>
      <w:r>
        <w:rPr>
          <w:rFonts w:ascii="Times New Roman CYR" w:hAnsi="Times New Roman CYR" w:cs="Times New Roman CYR"/>
          <w:b/>
          <w:bCs/>
          <w:color w:val="212121"/>
          <w:sz w:val="30"/>
          <w:szCs w:val="30"/>
          <w:highlight w:val="white"/>
          <w:lang w:val="ru-RU"/>
        </w:rPr>
        <w:t>4</w:t>
      </w:r>
      <w:r w:rsidRPr="00E7410F">
        <w:rPr>
          <w:rFonts w:ascii="Times New Roman CYR" w:hAnsi="Times New Roman CYR" w:cs="Times New Roman CYR"/>
          <w:b/>
          <w:bCs/>
          <w:color w:val="212121"/>
          <w:sz w:val="30"/>
          <w:szCs w:val="30"/>
          <w:highlight w:val="white"/>
          <w:lang w:val="ru-RU"/>
        </w:rPr>
        <w:t xml:space="preserve"> года (июнь-август)</w:t>
      </w:r>
    </w:p>
    <w:p w:rsidR="00A72D29" w:rsidRPr="00E7410F" w:rsidRDefault="00A72D29" w:rsidP="00A72D29">
      <w:pPr>
        <w:autoSpaceDE w:val="0"/>
        <w:autoSpaceDN w:val="0"/>
        <w:adjustRightInd w:val="0"/>
        <w:jc w:val="center"/>
        <w:rPr>
          <w:rFonts w:ascii="Calibri" w:hAnsi="Calibri" w:cs="Calibri"/>
          <w:lang w:val="ru-RU"/>
        </w:rPr>
      </w:pP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Летний оздоровительный период в Центре развития ребенка - детском саду № 99 начался с создания комплексного плана, регламентирующего работу МБДОУ в этот период. Педагогический коллектив ставил перед собой следующие задачи: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оздоровление детей естественными природными факторами;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формирование привычки ЗОЖ;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коррекция питания;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развитие двигательной активности и физических качеств;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формирование гуманных отношений;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развитие интегративных качеств, знаний, умений, навыков в соответствии с основной общеобразовательной программой.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течение всего периода непрерывно проводилась работа по реализации этих целей и задач. Так, прежде всего, были созданы условия для полноценного развития детей:</w:t>
      </w:r>
    </w:p>
    <w:p w:rsidR="00A72D29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проведен косметический ремонт внутренних помещений (коридоров, групп);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- проведен косметический ремонт коридоров первого этажа;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заменен линолеум в группах № </w:t>
      </w:r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12, 8, 9, 11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произведен ремонт пола на верандах всех возрастных групп; в группе № 3 пол на веранде заменен полностью;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произведена покраска веранд и уличного оборудования;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произведена        реконструкция        физкультурной        площадки, отремонтированы беговые дорожки, яма для прыжков в длину;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произведено озеленение участков детского сада;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proofErr w:type="gramStart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покрашен</w:t>
      </w:r>
      <w:proofErr w:type="gramEnd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</w:t>
      </w:r>
      <w:proofErr w:type="spellStart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автогородок</w:t>
      </w:r>
      <w:proofErr w:type="spellEnd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, установлены дорожные знаки;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-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завезен песок;  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произведен   ремонт   электрооборудования   пищеблока,   прачечной;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все участки украшены баннерами, флажками;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оборудована новыми дидактическими пособиями экологическая тропа;</w:t>
      </w:r>
    </w:p>
    <w:p w:rsidR="00A72D29" w:rsidRPr="00E7410F" w:rsidRDefault="00A72D29" w:rsidP="00A72D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 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ab/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физкультурная площадка оборудована дидактическими материалами для организации сюжетно-ролевых спортивных игр;</w:t>
      </w:r>
    </w:p>
    <w:p w:rsidR="00A72D29" w:rsidRPr="00E7410F" w:rsidRDefault="00A72D29" w:rsidP="00A72D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ab/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для всех групп приобретены игрушки и оборудование для организации летней оздоровительной работы</w:t>
      </w:r>
      <w:proofErr w:type="gramStart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:</w:t>
      </w:r>
      <w:proofErr w:type="gramEnd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песочные наборы, бассейны, палатки, каталки, машины, коляски, куклы, лейки, наборы садовника, наборы 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Чистюля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»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для организации трудовой деятельности дошкольников;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-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обновлен план эвакуации детей в случае пожара.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Огромная работа летом 201</w:t>
      </w:r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4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года была проведена по благоустройству территории МБДОУ. Организована метеоплощадка для наблюдения за погодой, музей русской старины под открытым небом 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«</w:t>
      </w:r>
      <w:proofErr w:type="spellStart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Ламоновские</w:t>
      </w:r>
      <w:proofErr w:type="spellEnd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дворы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»,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аллея сказок. Все это позволило сделать территорию МБДОУ развивающей, способствующей гармоничному развитию воспитанников. В конце мая, перед началом летнего оздоровительного периода, был проведен смотр на лучший участок МБДОУ. Воспитатели всех возрастных групп добросовестно подошли к этому смотру. В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lastRenderedPageBreak/>
        <w:t xml:space="preserve">группе № 1 на веранде создана зона для сюжетно-ролевых игр 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Магазин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»,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Семья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»,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Гараж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»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и др. На участках групп № 4,1,12,10 созданы зоны для сенсорного развития детей. В группах № 10,12 созданы заправки для автомобилей, расставлены дорожные знаки. В группе № 10 — организован уголок противопожарной безопасности. По итогам смотра лучшими признаны учас</w:t>
      </w:r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тки групп № 10,12. Воспитатели групп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отмечены выплатой дополнительных стимулирующих надбавок. Группы пополнились дополнительными новыми игрушками. Активное участие в организации предметно-развивающего пространства уличных участков приняли родители групп № 1,10,12. 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Организация среды на участках и в помещениях способствовала экологическому, трудовому воспитанию: на территории разбит огород, лесная зона, декоративные кустарники, газоны и цветники. Дети с удовольствием трудились на участке, в уголках природы, принимали активное участие в выращивании овощей. В МБДОУ действовала экологическая тропа, в которую входили следующие видовые точки: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cs="Times New Roman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—   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привал туристов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cs="Times New Roman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—   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зеленая аптека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cs="Times New Roman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—   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аллея сказок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cs="Times New Roman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—   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лесная зона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cs="Times New Roman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—   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метеобюро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cs="Times New Roman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—    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оранжевое лето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cs="Times New Roman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—   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птичий дом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cs="Times New Roman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—   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у водоема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cs="Times New Roman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—   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березки-подружки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»;</w:t>
      </w:r>
    </w:p>
    <w:p w:rsidR="00A72D29" w:rsidRDefault="00A72D29" w:rsidP="00A72D2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firstLine="349"/>
        <w:jc w:val="both"/>
        <w:rPr>
          <w:rFonts w:cs="Times New Roman"/>
          <w:color w:val="212121"/>
          <w:sz w:val="28"/>
          <w:szCs w:val="28"/>
          <w:highlight w:val="white"/>
        </w:rPr>
      </w:pPr>
      <w:r>
        <w:rPr>
          <w:rFonts w:cs="Times New Roman"/>
          <w:color w:val="212121"/>
          <w:sz w:val="28"/>
          <w:szCs w:val="28"/>
          <w:highlight w:val="white"/>
        </w:rPr>
        <w:t>«</w:t>
      </w:r>
      <w:proofErr w:type="spellStart"/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</w:rPr>
        <w:t>цветочная</w:t>
      </w:r>
      <w:proofErr w:type="spellEnd"/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</w:rPr>
        <w:t>мозаика</w:t>
      </w:r>
      <w:proofErr w:type="spellEnd"/>
      <w:r>
        <w:rPr>
          <w:rFonts w:cs="Times New Roman"/>
          <w:color w:val="212121"/>
          <w:sz w:val="28"/>
          <w:szCs w:val="28"/>
          <w:highlight w:val="white"/>
        </w:rPr>
        <w:t>»;</w:t>
      </w:r>
    </w:p>
    <w:p w:rsidR="00A72D29" w:rsidRDefault="00A72D29" w:rsidP="00A72D29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firstLine="349"/>
        <w:jc w:val="both"/>
        <w:rPr>
          <w:rFonts w:cs="Times New Roman"/>
          <w:color w:val="212121"/>
          <w:sz w:val="28"/>
          <w:szCs w:val="28"/>
          <w:highlight w:val="white"/>
        </w:rPr>
      </w:pPr>
      <w:r>
        <w:rPr>
          <w:rFonts w:cs="Times New Roman"/>
          <w:color w:val="212121"/>
          <w:sz w:val="28"/>
          <w:szCs w:val="28"/>
          <w:highlight w:val="white"/>
        </w:rPr>
        <w:t>«</w:t>
      </w:r>
      <w:proofErr w:type="spellStart"/>
      <w:proofErr w:type="gramStart"/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</w:rPr>
        <w:t>поляна</w:t>
      </w:r>
      <w:proofErr w:type="spellEnd"/>
      <w:proofErr w:type="gramEnd"/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</w:rPr>
        <w:t>насекомых</w:t>
      </w:r>
      <w:proofErr w:type="spellEnd"/>
      <w:r>
        <w:rPr>
          <w:rFonts w:cs="Times New Roman"/>
          <w:color w:val="212121"/>
          <w:sz w:val="28"/>
          <w:szCs w:val="28"/>
          <w:highlight w:val="white"/>
        </w:rPr>
        <w:t>».</w:t>
      </w:r>
    </w:p>
    <w:p w:rsidR="00A72D29" w:rsidRPr="00E7410F" w:rsidRDefault="00A72D29" w:rsidP="00A72D2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ab/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июне-августе 201</w:t>
      </w:r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4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года в МБДОУ были организованы развлечения, досуги, праздники познавательного характера: походы по экологической тропе, викторины 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Загадки леса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»,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дидактические игры, познавательно-исследовательская деятельность. Дошкольники проводили экспериментирование с песком, водой, различными материалами, проводили наблюдения в метеобюро за погодными условиями, выпадением осадков, почвенной температурой, направлением ветра.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течение лета дети 4-7 лет ходили в походы по экологической тропе, расширяя представления об окружающем мире, о месте человека в природе.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 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летнее время особое внимание уделялось физкультурно-оздоровительной работе. Режим дня детей был насыщен двигательной деятельностью, проводимой на свежем воздухе. Было увеличено количество занятий в бассейне: дети плавали три дня в неделю по расписанию. Занятия проводились в игровой форме с различной тематикой.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Работа по физвоспитанию строилась с учетом особенностей состояния здоровья детей, физической подготовленности. День начинался с утренней разминки с включением упражнений для всех групп мышц.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Все виды физических упражнений были направлены на устранение имеющихся у детей отставаний в конкретных видах движений или в развитии определенных физических качеств. Двигательный режим предусматривал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lastRenderedPageBreak/>
        <w:t>постепенное повышение активности объема нагрузок. На физкультурных занятиях дети часто ходили босиком, что способствовало укреплению связок и правильному формированию стопы. Активно использовались все возможные средства для профилактики нарушения осанки: подвижные игры, умеренная гимнастика, постоянные наблюдения за осанкой ребенка, комплексы упражнений с гимнастической палкой.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Мероприятия активного отдыха (</w:t>
      </w:r>
      <w:proofErr w:type="spellStart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физ</w:t>
      </w:r>
      <w:proofErr w:type="gramStart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.д</w:t>
      </w:r>
      <w:proofErr w:type="gramEnd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осуги</w:t>
      </w:r>
      <w:proofErr w:type="spellEnd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, праздники, дни здоровья) проводились еженедельно. Содержание соответствовало программным требованиям.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В МБДОУ были организованы спортивные соревнования по футболу, волейболу, баскетболу. Ежедневно дошкольники играли в бадминтон, теннис, шашки и другие подвижные игры. 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план физкультурных досугов были включены упражнения, освоенные детьми на физкультурных занятиях, что позволило детям соревноваться в ловкости, быстроте, смекалке. На праздниках звучала музыка, исполнялись танцы, песни и стихи.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Вся физкультурно-оздоровительная работа строилась с учетом погодных условий. Физкультурные мероприятия проводились в нежаркую погоду. Поскольку летом 201</w:t>
      </w:r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4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года отмечались высокие температуры воздуха, детям ежедневно давали обильное питье; в жаркую погоду они находились под теневыми навесами, двигательная активность детей была ограничена. 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течение всего лета проводились закаливающие процедуры, предусматривающие различные формы и методы: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солнечные и воздушные ванны до 10 часов утра при </w:t>
      </w:r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</w:rPr>
        <w:t>I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+25С;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повседневной жизни;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облегченная одежда;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-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сухое закаливание (растирание махровой варежкой);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организация прогулок;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соблюдение режима дня;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proofErr w:type="gramStart"/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гигиенические процедуры (умывание, обмывание рук до локтя, ног, полоскание полости рта кипяченой водой комнатной температуры.</w:t>
      </w:r>
      <w:proofErr w:type="gramEnd"/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Ежедневно был организован прием детей на улице. 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Инструктор по физкультуре </w:t>
      </w:r>
      <w:proofErr w:type="spellStart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Баутин</w:t>
      </w:r>
      <w:proofErr w:type="spellEnd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А.Ю. успешно использовал и проводил специальные формы закаливания: физкультурные занятия, комплексы корригирующих гимнастик, </w:t>
      </w:r>
      <w:proofErr w:type="spellStart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босохождения</w:t>
      </w:r>
      <w:proofErr w:type="spellEnd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по ребристым дорожкам, резиновым коврикам, комплексы дыхательной гимнастики. Были организованы занятия на 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Тропе здоровья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»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дошкольников всех возрастных групп. 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Инструктор по плаванию </w:t>
      </w:r>
      <w:proofErr w:type="spellStart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Евсюкова</w:t>
      </w:r>
      <w:proofErr w:type="spellEnd"/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О.М. в летний период ежедневно проводила занятия по обучению дошкольников плаванию, которые являются одним из факторов оздоровления и закаливания дошкольников.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летний период было хорошо организовано сбалансированное питание детей. Ежедневно меню было разнообразным с необходимым количеством белков, жиров, углеводов. Ежедневно в 10:00 дети получали сок, фрукты. Осуществлялась дополнительная витаминизация в виде фруктовых напитков, драже поливитаминов, витаминов с глюкозой, салатов. Ежедневно в рационе были свежие овощи и фрукты.</w:t>
      </w:r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lastRenderedPageBreak/>
        <w:t xml:space="preserve">Ежедневно дети также получали кондитерские изделия: печенье, пряники, сдобу, вафли. </w:t>
      </w:r>
      <w:proofErr w:type="gramStart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 xml:space="preserve">Среднесуточный </w:t>
      </w:r>
      <w:proofErr w:type="spellStart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калораж</w:t>
      </w:r>
      <w:proofErr w:type="spellEnd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 xml:space="preserve"> составил 1946 ккал (июнь — 1974 ккал, июль — 1928 ккал, август — 1936 ккал), в </w:t>
      </w:r>
      <w:proofErr w:type="spellStart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т.ч</w:t>
      </w:r>
      <w:proofErr w:type="spellEnd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. белки — 71 (июнь — 73, июль — 70, август - 71), жиры - 77(июнь — 78, июль — 76, август - 77), углеводы — 271 (июнь — 268, июль — 272, август - 275).</w:t>
      </w:r>
      <w:proofErr w:type="gramEnd"/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 xml:space="preserve">В течение летнего периода оздоровилось 150 детей, в том числе в возрасте до 3 лет - 20.  </w:t>
      </w:r>
    </w:p>
    <w:p w:rsidR="00A72D29" w:rsidRPr="00B112D9" w:rsidRDefault="00A72D29" w:rsidP="00A72D29">
      <w:pPr>
        <w:autoSpaceDE w:val="0"/>
        <w:autoSpaceDN w:val="0"/>
        <w:adjustRightInd w:val="0"/>
        <w:ind w:firstLine="705"/>
        <w:jc w:val="center"/>
        <w:rPr>
          <w:rFonts w:ascii="Times New Roman CYR" w:hAnsi="Times New Roman CYR" w:cs="Times New Roman CYR"/>
          <w:b/>
          <w:bCs/>
          <w:color w:val="auto"/>
          <w:sz w:val="28"/>
          <w:szCs w:val="28"/>
          <w:highlight w:val="white"/>
          <w:lang w:val="ru-RU"/>
        </w:rPr>
      </w:pPr>
      <w:r w:rsidRPr="00B112D9">
        <w:rPr>
          <w:rFonts w:ascii="Times New Roman CYR" w:hAnsi="Times New Roman CYR" w:cs="Times New Roman CYR"/>
          <w:b/>
          <w:bCs/>
          <w:color w:val="auto"/>
          <w:sz w:val="28"/>
          <w:szCs w:val="28"/>
          <w:highlight w:val="white"/>
          <w:lang w:val="ru-RU"/>
        </w:rPr>
        <w:t>Анализ заболеваемости за июнь-август 2014 года</w:t>
      </w: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</w:tblGrid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>Заболевание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>Случаев</w:t>
            </w:r>
            <w:proofErr w:type="spellEnd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>,</w:t>
            </w:r>
          </w:p>
          <w:p w:rsidR="00A72D29" w:rsidRPr="00B112D9" w:rsidRDefault="00A72D29" w:rsidP="00730E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>ранний</w:t>
            </w:r>
            <w:proofErr w:type="spellEnd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 xml:space="preserve"> </w:t>
            </w:r>
            <w:proofErr w:type="spellStart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>возраст</w:t>
            </w:r>
            <w:proofErr w:type="spellEnd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 xml:space="preserve">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>Случаев</w:t>
            </w:r>
            <w:proofErr w:type="spellEnd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 xml:space="preserve">, </w:t>
            </w:r>
            <w:proofErr w:type="spellStart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>сад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>Всего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>На</w:t>
            </w:r>
            <w:proofErr w:type="spellEnd"/>
            <w:r w:rsidRPr="00B112D9">
              <w:rPr>
                <w:rFonts w:ascii="Times New Roman CYR" w:hAnsi="Times New Roman CYR" w:cs="Times New Roman CYR"/>
                <w:b/>
                <w:bCs/>
                <w:color w:val="auto"/>
              </w:rPr>
              <w:t xml:space="preserve"> 1000%</w:t>
            </w: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ascii="Times New Roman CYR" w:hAnsi="Times New Roman CYR" w:cs="Times New Roman CYR"/>
                <w:color w:val="auto"/>
              </w:rPr>
              <w:t>ОРЗ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35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135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170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212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</w:rPr>
              <w:t>0,</w:t>
            </w:r>
            <w:r w:rsidR="007212A7" w:rsidRPr="00B112D9">
              <w:rPr>
                <w:rFonts w:cs="Times New Roman"/>
                <w:color w:val="auto"/>
                <w:lang w:val="ru-RU"/>
              </w:rPr>
              <w:t>58</w:t>
            </w: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Грипп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Бронхит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29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29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0,09</w:t>
            </w: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О.пневмония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Ангина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Скарлатина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Кор.краснуха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Вет.оспа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0,003</w:t>
            </w: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ascii="Times New Roman CYR" w:hAnsi="Times New Roman CYR" w:cs="Times New Roman CYR"/>
                <w:color w:val="auto"/>
              </w:rPr>
              <w:t>Э/</w:t>
            </w: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паротит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Киш.инфекции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Чесотка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Микроспория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Ринофарингит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212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</w:rPr>
              <w:t>0,0</w:t>
            </w:r>
            <w:r w:rsidR="007212A7" w:rsidRPr="00B112D9">
              <w:rPr>
                <w:rFonts w:cs="Times New Roman"/>
                <w:color w:val="auto"/>
                <w:lang w:val="ru-RU"/>
              </w:rPr>
              <w:t>06</w:t>
            </w: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Отит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212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Коньюнктивит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Дискинезия</w:t>
            </w:r>
            <w:proofErr w:type="spellEnd"/>
            <w:r w:rsidRPr="00B112D9">
              <w:rPr>
                <w:rFonts w:ascii="Times New Roman CYR" w:hAnsi="Times New Roman CYR" w:cs="Times New Roman CYR"/>
                <w:color w:val="auto"/>
              </w:rPr>
              <w:t xml:space="preserve"> ЖВП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0,003</w:t>
            </w: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О.гастрит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212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0,010</w:t>
            </w: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Дерматит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ascii="Times New Roman CYR" w:hAnsi="Times New Roman CYR" w:cs="Times New Roman CYR"/>
                <w:color w:val="auto"/>
              </w:rPr>
              <w:t>ИМВП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Перелом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---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1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</w:rPr>
              <w:t>0,0</w:t>
            </w:r>
            <w:r w:rsidRPr="00B112D9">
              <w:rPr>
                <w:rFonts w:cs="Times New Roman"/>
                <w:color w:val="auto"/>
                <w:lang w:val="ru-RU"/>
              </w:rPr>
              <w:t>03</w:t>
            </w:r>
          </w:p>
        </w:tc>
      </w:tr>
      <w:tr w:rsidR="00B112D9" w:rsidRPr="00B112D9" w:rsidTr="00730E5D">
        <w:trPr>
          <w:trHeight w:val="1"/>
        </w:trPr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Всего</w:t>
            </w:r>
            <w:proofErr w:type="spellEnd"/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35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172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207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cs="Times New Roman"/>
                <w:color w:val="auto"/>
                <w:lang w:val="ru-RU"/>
              </w:rPr>
              <w:t>0,7</w:t>
            </w:r>
          </w:p>
        </w:tc>
      </w:tr>
    </w:tbl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Можно сказать, что в летний период заболеваемость была достаточно низкой.</w:t>
      </w:r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 xml:space="preserve">Анализ посещаемости показал, что за летний период пропущено 1728 </w:t>
      </w:r>
      <w:proofErr w:type="spellStart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детодней</w:t>
      </w:r>
      <w:proofErr w:type="spellEnd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, из них:</w:t>
      </w:r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cs="Times New Roman"/>
          <w:color w:val="auto"/>
          <w:sz w:val="28"/>
          <w:szCs w:val="28"/>
          <w:highlight w:val="white"/>
          <w:lang w:val="ru-RU"/>
        </w:rPr>
        <w:t xml:space="preserve">1280 — </w:t>
      </w: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ясли;</w:t>
      </w:r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cs="Times New Roman"/>
          <w:color w:val="auto"/>
          <w:sz w:val="28"/>
          <w:szCs w:val="28"/>
          <w:highlight w:val="white"/>
          <w:lang w:val="ru-RU"/>
        </w:rPr>
        <w:t xml:space="preserve">1600 — </w:t>
      </w: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детский сад.</w:t>
      </w:r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По болезни пропущено:</w:t>
      </w:r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 xml:space="preserve">ясли — 245 </w:t>
      </w:r>
      <w:proofErr w:type="spellStart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детодней</w:t>
      </w:r>
      <w:proofErr w:type="spellEnd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;</w:t>
      </w:r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 xml:space="preserve">сад — 459 </w:t>
      </w:r>
      <w:proofErr w:type="spellStart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детодней</w:t>
      </w:r>
      <w:proofErr w:type="spellEnd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.</w:t>
      </w:r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 xml:space="preserve">Всего — 704 </w:t>
      </w:r>
      <w:proofErr w:type="spellStart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детодня</w:t>
      </w:r>
      <w:proofErr w:type="spellEnd"/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>.</w:t>
      </w:r>
    </w:p>
    <w:p w:rsidR="00A72D29" w:rsidRPr="00EB1CB6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</w:pPr>
      <w:r w:rsidRPr="00EB1CB6">
        <w:rPr>
          <w:rFonts w:ascii="Times New Roman CYR" w:hAnsi="Times New Roman CYR" w:cs="Times New Roman CYR"/>
          <w:color w:val="auto"/>
          <w:sz w:val="28"/>
          <w:szCs w:val="28"/>
          <w:highlight w:val="white"/>
          <w:lang w:val="ru-RU"/>
        </w:rPr>
        <w:t xml:space="preserve">Посещаемость была в среднем 140-150 человек. </w:t>
      </w:r>
    </w:p>
    <w:p w:rsidR="00A72D29" w:rsidRPr="00813258" w:rsidRDefault="00A72D29" w:rsidP="00A72D29">
      <w:pPr>
        <w:autoSpaceDE w:val="0"/>
        <w:autoSpaceDN w:val="0"/>
        <w:adjustRightInd w:val="0"/>
        <w:ind w:firstLine="705"/>
        <w:jc w:val="both"/>
        <w:rPr>
          <w:rFonts w:ascii="Calibri" w:hAnsi="Calibri" w:cs="Calibri"/>
          <w:color w:val="C0504D"/>
          <w:lang w:val="ru-RU"/>
        </w:rPr>
      </w:pPr>
    </w:p>
    <w:tbl>
      <w:tblPr>
        <w:tblW w:w="0" w:type="auto"/>
        <w:tblInd w:w="-35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5"/>
        <w:gridCol w:w="1350"/>
        <w:gridCol w:w="1320"/>
        <w:gridCol w:w="660"/>
        <w:gridCol w:w="990"/>
        <w:gridCol w:w="1005"/>
        <w:gridCol w:w="990"/>
        <w:gridCol w:w="990"/>
        <w:gridCol w:w="1140"/>
        <w:gridCol w:w="1230"/>
      </w:tblGrid>
      <w:tr w:rsidR="00B112D9" w:rsidRPr="00B112D9" w:rsidTr="00730E5D">
        <w:trPr>
          <w:trHeight w:val="1"/>
        </w:trPr>
        <w:tc>
          <w:tcPr>
            <w:tcW w:w="10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Группа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Кол-во</w:t>
            </w:r>
            <w:proofErr w:type="spellEnd"/>
            <w:r w:rsidRPr="00B112D9">
              <w:rPr>
                <w:rFonts w:ascii="Times New Roman CYR" w:hAnsi="Times New Roman CYR" w:cs="Times New Roman CYR"/>
                <w:color w:val="auto"/>
              </w:rPr>
              <w:t xml:space="preserve"> </w:t>
            </w: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случаев</w:t>
            </w:r>
            <w:proofErr w:type="spellEnd"/>
          </w:p>
        </w:tc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ind w:left="-100" w:right="-25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 xml:space="preserve"> </w:t>
            </w: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Кол-во</w:t>
            </w:r>
            <w:proofErr w:type="spellEnd"/>
            <w:r w:rsidRPr="00B112D9">
              <w:rPr>
                <w:rFonts w:ascii="Times New Roman CYR" w:hAnsi="Times New Roman CYR" w:cs="Times New Roman CYR"/>
                <w:color w:val="auto"/>
              </w:rPr>
              <w:t xml:space="preserve"> </w:t>
            </w: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дней</w:t>
            </w:r>
            <w:proofErr w:type="spellEnd"/>
          </w:p>
        </w:tc>
        <w:tc>
          <w:tcPr>
            <w:tcW w:w="6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%</w:t>
            </w:r>
          </w:p>
        </w:tc>
        <w:tc>
          <w:tcPr>
            <w:tcW w:w="63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Диагноз</w:t>
            </w:r>
            <w:proofErr w:type="spellEnd"/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6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ascii="Times New Roman CYR" w:hAnsi="Times New Roman CYR" w:cs="Times New Roman CYR"/>
                <w:color w:val="auto"/>
              </w:rPr>
              <w:t>ОРВИ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Ангина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Ринит</w:t>
            </w:r>
            <w:proofErr w:type="spellEnd"/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Коньюнктивит</w:t>
            </w:r>
            <w:proofErr w:type="spellEnd"/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ind w:left="-70" w:right="5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</w:rPr>
              <w:t>Перелом</w:t>
            </w:r>
            <w:proofErr w:type="spellEnd"/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Инф</w:t>
            </w:r>
            <w:proofErr w:type="spellEnd"/>
            <w:r w:rsidRPr="00B112D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.</w:t>
            </w:r>
          </w:p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proofErr w:type="spellStart"/>
            <w:r w:rsidRPr="00B112D9">
              <w:rPr>
                <w:rFonts w:ascii="Times New Roman CYR" w:hAnsi="Times New Roman CYR" w:cs="Times New Roman CYR"/>
                <w:color w:val="auto"/>
                <w:sz w:val="20"/>
                <w:szCs w:val="20"/>
              </w:rPr>
              <w:t>мононуклеоз</w:t>
            </w:r>
            <w:proofErr w:type="spellEnd"/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10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45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17,5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8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35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195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61,4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35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3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22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176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38,5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22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lastRenderedPageBreak/>
              <w:t>4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8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64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14,0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</w:t>
            </w: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5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9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36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15,7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7212A7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9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7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51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12,2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8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23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130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403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23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14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70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24,5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10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37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180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64,9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</w:t>
            </w: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11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38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185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65,1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34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4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</w:t>
            </w:r>
          </w:p>
        </w:tc>
      </w:tr>
      <w:tr w:rsidR="00B112D9" w:rsidRPr="00B112D9" w:rsidTr="00730E5D">
        <w:trPr>
          <w:trHeight w:val="1"/>
        </w:trPr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  <w:r w:rsidRPr="00B112D9">
              <w:rPr>
                <w:rFonts w:cs="Times New Roman"/>
                <w:color w:val="auto"/>
              </w:rPr>
              <w:t>12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7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35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12,2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B112D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  <w:lang w:val="ru-RU"/>
              </w:rPr>
            </w:pPr>
            <w:r w:rsidRPr="00B112D9">
              <w:rPr>
                <w:rFonts w:ascii="Calibri" w:hAnsi="Calibri" w:cs="Calibri"/>
                <w:color w:val="auto"/>
                <w:lang w:val="ru-RU"/>
              </w:rPr>
              <w:t>7</w:t>
            </w:r>
          </w:p>
        </w:tc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2D29" w:rsidRPr="00B112D9" w:rsidRDefault="00A72D29" w:rsidP="00730E5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Хорошо поработали сотрудники детского сада над вопросами соблюдения санитарно-эпидемиологических норм; так, за весь летний период не было зафиксировано ни одного случая массового заболевания детей. 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Лето - период адаптации детей к детскому саду. Педагоги относятся очень серьезно к этой проблеме. В зависимости от состояния здоровья были проведены следующие мероприятия и даны рекомендации родителям по подготовке детей к поступлению в МБДОУ: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укороченное время пребывания в детском саду;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сохранение привычных способов питания в период адаптации;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сохранение всех дополнительных воздействий при укладывании детей в тихий час и др. режимных моментах;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постепенное привыкание детей ко всем занятиям с учетом реакции ребенка;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-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по назначению врача: фитотерапия и комплекс витаминов.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течение всего адаптационного периода воспитатели создавали благоприятный психологический климат, исключая переутомление детей, обеспечивая хорошее настроение. В этот период удовлетворялись потребности детей в эмоциональном контакте путем ласкового обращения и индивидуальных игр с детьми. Адаптационный период для большинства детей прошел безболезненно в течение одной-двух недель.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Врач и медсестра отмечают положительную динамику роста и увеличение массы тела, отсутствие жалоб со стороны родителей, хорошее самочувствие детей.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адаптационный период не наблюдалось подъема заболеваемости.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игровой, конструктивной, музыкальной деятельности использовались средства, направленные на формирование привычки ЗОЖ. Соблюдение осторожности при работе с острыми предметами, повышенное внимание в играх с песком, мячом. Уделялось внимание важности повышенной освещенности для сохранения здоровья. Воспитателями были организованы разнообразно и содержательно и другие виды деятельности.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52525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Летом 201</w:t>
      </w:r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4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года согласно плану культурно-досуговых мероприятий в МБДОУ проводились развлечения, праздники, спортивные соревнования. Педагогом дополнительного образования по театрализованной деятельности Давиденко Н.В. был организован праздник песочных замков, хореограф </w:t>
      </w:r>
      <w:proofErr w:type="spellStart"/>
      <w:r w:rsidRPr="00E7410F">
        <w:rPr>
          <w:rFonts w:ascii="Times New Roman CYR" w:hAnsi="Times New Roman CYR" w:cs="Times New Roman CYR"/>
          <w:color w:val="252525"/>
          <w:sz w:val="28"/>
          <w:szCs w:val="28"/>
          <w:highlight w:val="white"/>
          <w:lang w:val="ru-RU"/>
        </w:rPr>
        <w:t>Винокурова</w:t>
      </w:r>
      <w:proofErr w:type="spellEnd"/>
      <w:r w:rsidRPr="00E7410F">
        <w:rPr>
          <w:rFonts w:ascii="Times New Roman CYR" w:hAnsi="Times New Roman CYR" w:cs="Times New Roman CYR"/>
          <w:color w:val="252525"/>
          <w:sz w:val="28"/>
          <w:szCs w:val="28"/>
          <w:highlight w:val="white"/>
          <w:lang w:val="ru-RU"/>
        </w:rPr>
        <w:t xml:space="preserve"> Ю.С. ежедневно проводила веселые дискотеки, инструктор по плаванию </w:t>
      </w:r>
      <w:proofErr w:type="spellStart"/>
      <w:r w:rsidRPr="00E7410F">
        <w:rPr>
          <w:rFonts w:ascii="Times New Roman CYR" w:hAnsi="Times New Roman CYR" w:cs="Times New Roman CYR"/>
          <w:color w:val="252525"/>
          <w:sz w:val="28"/>
          <w:szCs w:val="28"/>
          <w:highlight w:val="white"/>
          <w:lang w:val="ru-RU"/>
        </w:rPr>
        <w:t>Евсюкова</w:t>
      </w:r>
      <w:proofErr w:type="spellEnd"/>
      <w:r w:rsidRPr="00E7410F">
        <w:rPr>
          <w:rFonts w:ascii="Times New Roman CYR" w:hAnsi="Times New Roman CYR" w:cs="Times New Roman CYR"/>
          <w:color w:val="252525"/>
          <w:sz w:val="28"/>
          <w:szCs w:val="28"/>
          <w:highlight w:val="white"/>
          <w:lang w:val="ru-RU"/>
        </w:rPr>
        <w:t xml:space="preserve"> О.М. - спортивные праздники.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летний период продолжалось сотрудничество МБДОУ с организациями культуры, здравоохранения. В течение лета были организованы мероприятия познавательно-исследовательского характера сотрудниками библиотеки № 6 и</w:t>
      </w:r>
      <w:r>
        <w:rPr>
          <w:rFonts w:ascii="Times New Roman CYR" w:hAnsi="Times New Roman CYR" w:cs="Times New Roman CYR"/>
          <w:color w:val="212121"/>
          <w:sz w:val="28"/>
          <w:szCs w:val="28"/>
          <w:lang w:val="ru-RU"/>
        </w:rPr>
        <w:t xml:space="preserve">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lastRenderedPageBreak/>
        <w:t xml:space="preserve">центральной детско-юношеской библиотеки. Тематика данных мероприятий была посвящена изучению истории традиций Курского края. 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В июне-августе 201</w:t>
      </w:r>
      <w:r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4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 xml:space="preserve"> года МБДОУ № 99 продолжало сотрудничество с курским театром кукол, фирмами 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Терра-арт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>», «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Аэробус</w:t>
      </w:r>
      <w:r w:rsidRPr="00E7410F">
        <w:rPr>
          <w:rFonts w:cs="Times New Roman"/>
          <w:color w:val="212121"/>
          <w:sz w:val="28"/>
          <w:szCs w:val="28"/>
          <w:highlight w:val="white"/>
          <w:lang w:val="ru-RU"/>
        </w:rPr>
        <w:t xml:space="preserve">». </w:t>
      </w:r>
      <w:r w:rsidRPr="00E7410F">
        <w:rPr>
          <w:rFonts w:ascii="Times New Roman CYR" w:hAnsi="Times New Roman CYR" w:cs="Times New Roman CYR"/>
          <w:color w:val="212121"/>
          <w:sz w:val="28"/>
          <w:szCs w:val="28"/>
          <w:highlight w:val="white"/>
          <w:lang w:val="ru-RU"/>
        </w:rPr>
        <w:t>Дошкольникам были показаны кукольные спектакли, представление по правилам дорожного движения, поведения на воде и другие мероприятия познавательно-развлекательного характера.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color w:val="252525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52525"/>
          <w:sz w:val="28"/>
          <w:szCs w:val="28"/>
          <w:highlight w:val="white"/>
          <w:lang w:val="ru-RU"/>
        </w:rPr>
        <w:t>Целенаправленность в работе, использование разных типов мотивации способствовало успешному развитию у детей эмоциональной отзывчивости.</w:t>
      </w:r>
    </w:p>
    <w:p w:rsidR="00A72D29" w:rsidRPr="00E7410F" w:rsidRDefault="00A72D29" w:rsidP="00A72D29">
      <w:pPr>
        <w:autoSpaceDE w:val="0"/>
        <w:autoSpaceDN w:val="0"/>
        <w:adjustRightInd w:val="0"/>
        <w:ind w:firstLine="705"/>
        <w:jc w:val="both"/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</w:pPr>
      <w:r w:rsidRPr="00E7410F">
        <w:rPr>
          <w:rFonts w:ascii="Times New Roman CYR" w:hAnsi="Times New Roman CYR" w:cs="Times New Roman CYR"/>
          <w:color w:val="252525"/>
          <w:sz w:val="28"/>
          <w:szCs w:val="28"/>
          <w:highlight w:val="white"/>
          <w:lang w:val="ru-RU"/>
        </w:rPr>
        <w:t>В целом летний оздоровительный период прошел в детском саду усп</w:t>
      </w:r>
      <w:r w:rsidRPr="00E7410F">
        <w:rPr>
          <w:rFonts w:ascii="Times New Roman CYR" w:hAnsi="Times New Roman CYR" w:cs="Times New Roman CYR"/>
          <w:sz w:val="28"/>
          <w:szCs w:val="28"/>
          <w:highlight w:val="white"/>
          <w:lang w:val="ru-RU"/>
        </w:rPr>
        <w:t>ешно.</w:t>
      </w:r>
    </w:p>
    <w:p w:rsidR="00247A79" w:rsidRDefault="00247A7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A72D29" w:rsidRDefault="00A72D29" w:rsidP="00A72D29">
      <w:pPr>
        <w:tabs>
          <w:tab w:val="left" w:pos="9600"/>
        </w:tabs>
        <w:spacing w:line="360" w:lineRule="auto"/>
        <w:jc w:val="center"/>
        <w:rPr>
          <w:b/>
          <w:bCs/>
          <w:color w:val="323232"/>
          <w:sz w:val="36"/>
          <w:szCs w:val="36"/>
          <w:lang w:val="ru-RU"/>
        </w:rPr>
      </w:pPr>
    </w:p>
    <w:p w:rsidR="00247A79" w:rsidRPr="00A72D29" w:rsidRDefault="00247A79" w:rsidP="00247A79">
      <w:pPr>
        <w:tabs>
          <w:tab w:val="left" w:pos="9600"/>
        </w:tabs>
        <w:jc w:val="center"/>
        <w:rPr>
          <w:b/>
          <w:bCs/>
          <w:color w:val="auto"/>
          <w:sz w:val="36"/>
          <w:szCs w:val="36"/>
          <w:lang w:val="ru-RU"/>
        </w:rPr>
      </w:pPr>
      <w:r w:rsidRPr="00A72D29">
        <w:rPr>
          <w:b/>
          <w:bCs/>
          <w:color w:val="auto"/>
          <w:sz w:val="36"/>
          <w:szCs w:val="36"/>
          <w:lang w:val="ru-RU"/>
        </w:rPr>
        <w:lastRenderedPageBreak/>
        <w:t>2. ЦЕЛЬ И ЗАДАЧИ</w:t>
      </w:r>
    </w:p>
    <w:p w:rsidR="00247A79" w:rsidRPr="00A72D29" w:rsidRDefault="00247A79" w:rsidP="00247A79">
      <w:pPr>
        <w:shd w:val="clear" w:color="auto" w:fill="FFFFFF"/>
        <w:ind w:left="67"/>
        <w:jc w:val="center"/>
        <w:rPr>
          <w:rFonts w:cs="Times New Roman"/>
          <w:b/>
          <w:bCs/>
          <w:color w:val="auto"/>
          <w:sz w:val="36"/>
          <w:szCs w:val="36"/>
          <w:lang w:val="ru-RU"/>
        </w:rPr>
      </w:pPr>
      <w:r w:rsidRPr="00A72D29">
        <w:rPr>
          <w:rFonts w:cs="Times New Roman"/>
          <w:b/>
          <w:bCs/>
          <w:color w:val="auto"/>
          <w:sz w:val="36"/>
          <w:szCs w:val="36"/>
          <w:lang w:val="ru-RU"/>
        </w:rPr>
        <w:t xml:space="preserve">летнего оздоровительного периода </w:t>
      </w:r>
    </w:p>
    <w:p w:rsidR="00247A79" w:rsidRPr="00A72D29" w:rsidRDefault="00247A79" w:rsidP="00247A79">
      <w:pPr>
        <w:shd w:val="clear" w:color="auto" w:fill="FFFFFF"/>
        <w:ind w:left="67"/>
        <w:jc w:val="center"/>
        <w:rPr>
          <w:rFonts w:cs="Times New Roman"/>
          <w:b/>
          <w:bCs/>
          <w:color w:val="auto"/>
          <w:sz w:val="36"/>
          <w:szCs w:val="36"/>
          <w:lang w:val="ru-RU"/>
        </w:rPr>
      </w:pPr>
      <w:r w:rsidRPr="00A72D29">
        <w:rPr>
          <w:rFonts w:cs="Times New Roman"/>
          <w:b/>
          <w:bCs/>
          <w:color w:val="auto"/>
          <w:sz w:val="36"/>
          <w:szCs w:val="36"/>
          <w:lang w:val="ru-RU"/>
        </w:rPr>
        <w:t>(июнь-август 2015г.)</w:t>
      </w:r>
    </w:p>
    <w:p w:rsidR="00247A79" w:rsidRPr="00A72D29" w:rsidRDefault="00247A79" w:rsidP="00247A79">
      <w:pPr>
        <w:shd w:val="clear" w:color="auto" w:fill="FFFFFF"/>
        <w:spacing w:line="360" w:lineRule="auto"/>
        <w:ind w:left="776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A72D29">
        <w:rPr>
          <w:rFonts w:cs="Times New Roman"/>
          <w:bCs/>
          <w:color w:val="auto"/>
          <w:sz w:val="28"/>
          <w:szCs w:val="28"/>
          <w:lang w:val="ru-RU"/>
        </w:rPr>
        <w:t>ЦЕЛЬ:</w:t>
      </w:r>
    </w:p>
    <w:p w:rsidR="00247A79" w:rsidRPr="00A72D29" w:rsidRDefault="00247A79" w:rsidP="00247A79">
      <w:pPr>
        <w:shd w:val="clear" w:color="auto" w:fill="FFFFFF"/>
        <w:spacing w:line="360" w:lineRule="auto"/>
        <w:ind w:left="67" w:firstLine="397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A72D29">
        <w:rPr>
          <w:rFonts w:cs="Times New Roman"/>
          <w:bCs/>
          <w:color w:val="auto"/>
          <w:sz w:val="28"/>
          <w:szCs w:val="28"/>
          <w:lang w:val="ru-RU"/>
        </w:rPr>
        <w:t>Объединить усилия взрослых (сотрудников МБДОУ, родителей) по созданию условий, способствующих оздоровлению детского организма в летний период, физическому, познавательному, речевому, социально-коммуникативному, художественно-эстетическому развитию дошкольников.</w:t>
      </w:r>
    </w:p>
    <w:p w:rsidR="00247A79" w:rsidRPr="00A72D29" w:rsidRDefault="00247A79" w:rsidP="00247A79">
      <w:pPr>
        <w:shd w:val="clear" w:color="auto" w:fill="FFFFFF"/>
        <w:spacing w:line="360" w:lineRule="auto"/>
        <w:ind w:left="67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A72D29">
        <w:rPr>
          <w:rFonts w:cs="Times New Roman"/>
          <w:bCs/>
          <w:color w:val="auto"/>
          <w:sz w:val="28"/>
          <w:szCs w:val="28"/>
          <w:lang w:val="ru-RU"/>
        </w:rPr>
        <w:tab/>
      </w:r>
    </w:p>
    <w:p w:rsidR="00247A79" w:rsidRPr="00A72D29" w:rsidRDefault="00247A79" w:rsidP="00247A79">
      <w:pPr>
        <w:shd w:val="clear" w:color="auto" w:fill="FFFFFF"/>
        <w:spacing w:line="360" w:lineRule="auto"/>
        <w:ind w:left="776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A72D29">
        <w:rPr>
          <w:rFonts w:cs="Times New Roman"/>
          <w:bCs/>
          <w:color w:val="auto"/>
          <w:sz w:val="28"/>
          <w:szCs w:val="28"/>
          <w:lang w:val="ru-RU"/>
        </w:rPr>
        <w:t xml:space="preserve">ЗАДАЧИ: </w:t>
      </w:r>
    </w:p>
    <w:p w:rsidR="00247A79" w:rsidRPr="00A72D29" w:rsidRDefault="00247A79" w:rsidP="00247A79">
      <w:pPr>
        <w:numPr>
          <w:ilvl w:val="0"/>
          <w:numId w:val="4"/>
        </w:numPr>
        <w:shd w:val="clear" w:color="auto" w:fill="FFFFFF"/>
        <w:tabs>
          <w:tab w:val="left" w:pos="288"/>
        </w:tabs>
        <w:spacing w:line="360" w:lineRule="auto"/>
        <w:jc w:val="both"/>
        <w:rPr>
          <w:color w:val="auto"/>
          <w:sz w:val="28"/>
          <w:szCs w:val="28"/>
          <w:lang w:val="ru-RU"/>
        </w:rPr>
      </w:pPr>
      <w:r w:rsidRPr="00A72D29">
        <w:rPr>
          <w:color w:val="auto"/>
          <w:sz w:val="28"/>
          <w:szCs w:val="28"/>
          <w:lang w:val="ru-RU"/>
        </w:rPr>
        <w:t>Создать условия, обеспечивающие охрану и здоровье детей, предупреждение заболеваемости и травматизма.</w:t>
      </w:r>
    </w:p>
    <w:p w:rsidR="00247A79" w:rsidRPr="00A72D29" w:rsidRDefault="00247A79" w:rsidP="00247A79">
      <w:pPr>
        <w:numPr>
          <w:ilvl w:val="0"/>
          <w:numId w:val="4"/>
        </w:numPr>
        <w:shd w:val="clear" w:color="auto" w:fill="FFFFFF"/>
        <w:tabs>
          <w:tab w:val="left" w:pos="202"/>
          <w:tab w:val="left" w:pos="274"/>
        </w:tabs>
        <w:spacing w:line="360" w:lineRule="auto"/>
        <w:ind w:right="-30"/>
        <w:jc w:val="both"/>
        <w:rPr>
          <w:color w:val="auto"/>
          <w:sz w:val="28"/>
          <w:szCs w:val="28"/>
          <w:lang w:val="ru-RU"/>
        </w:rPr>
      </w:pPr>
      <w:r w:rsidRPr="00A72D29">
        <w:rPr>
          <w:color w:val="auto"/>
          <w:sz w:val="28"/>
          <w:szCs w:val="28"/>
          <w:lang w:val="ru-RU"/>
        </w:rPr>
        <w:t>Реализовать систему мероприятий, направленных на оздоровление и физическое развитие детей, их духовно-нравственное воспитание, развитие</w:t>
      </w:r>
      <w:r w:rsidRPr="00A72D29">
        <w:rPr>
          <w:color w:val="auto"/>
          <w:sz w:val="28"/>
          <w:szCs w:val="28"/>
          <w:lang w:val="ru-RU"/>
        </w:rPr>
        <w:br/>
        <w:t>познавательных интересов, формирование культурно-гигиенических и трудовых навыков.</w:t>
      </w:r>
    </w:p>
    <w:p w:rsidR="00247A79" w:rsidRPr="00A72D29" w:rsidRDefault="00247A79" w:rsidP="00247A79">
      <w:pPr>
        <w:numPr>
          <w:ilvl w:val="0"/>
          <w:numId w:val="4"/>
        </w:numPr>
        <w:shd w:val="clear" w:color="auto" w:fill="FFFFFF"/>
        <w:tabs>
          <w:tab w:val="left" w:pos="202"/>
          <w:tab w:val="left" w:pos="274"/>
        </w:tabs>
        <w:spacing w:line="360" w:lineRule="auto"/>
        <w:ind w:right="-30"/>
        <w:jc w:val="both"/>
        <w:rPr>
          <w:color w:val="auto"/>
          <w:sz w:val="28"/>
          <w:szCs w:val="28"/>
          <w:lang w:val="ru-RU"/>
        </w:rPr>
      </w:pPr>
      <w:r w:rsidRPr="00A72D29">
        <w:rPr>
          <w:color w:val="auto"/>
          <w:sz w:val="28"/>
          <w:szCs w:val="28"/>
          <w:lang w:val="ru-RU"/>
        </w:rPr>
        <w:t>Продолжить работу по освоению дошкольниками основной образовательной программы дошкольного учреждения в летний оздоровительный период.</w:t>
      </w:r>
    </w:p>
    <w:p w:rsidR="00247A79" w:rsidRPr="00A72D29" w:rsidRDefault="00247A79" w:rsidP="00247A79">
      <w:pPr>
        <w:shd w:val="clear" w:color="auto" w:fill="FFFFFF"/>
        <w:tabs>
          <w:tab w:val="left" w:pos="283"/>
        </w:tabs>
        <w:spacing w:line="360" w:lineRule="auto"/>
        <w:ind w:left="283" w:right="15" w:hanging="278"/>
        <w:jc w:val="both"/>
        <w:rPr>
          <w:color w:val="auto"/>
          <w:sz w:val="28"/>
          <w:szCs w:val="28"/>
          <w:lang w:val="ru-RU"/>
        </w:rPr>
      </w:pPr>
      <w:r w:rsidRPr="00A72D29">
        <w:rPr>
          <w:color w:val="auto"/>
          <w:sz w:val="28"/>
          <w:szCs w:val="28"/>
          <w:lang w:val="ru-RU"/>
        </w:rPr>
        <w:t xml:space="preserve"> 4. Продолжить работу с дошкольниками, направленную на овладение ими социально-нормативными возрастными характеристиками (целевыми ориентирами).  </w:t>
      </w:r>
    </w:p>
    <w:p w:rsidR="00247A79" w:rsidRPr="00A72D29" w:rsidRDefault="00247A79" w:rsidP="00247A79">
      <w:pPr>
        <w:shd w:val="clear" w:color="auto" w:fill="FFFFFF"/>
        <w:tabs>
          <w:tab w:val="left" w:pos="283"/>
        </w:tabs>
        <w:spacing w:line="360" w:lineRule="auto"/>
        <w:ind w:left="283" w:right="15" w:hanging="278"/>
        <w:jc w:val="both"/>
        <w:rPr>
          <w:color w:val="auto"/>
          <w:sz w:val="28"/>
          <w:szCs w:val="28"/>
          <w:lang w:val="ru-RU"/>
        </w:rPr>
      </w:pPr>
      <w:r w:rsidRPr="00A72D29">
        <w:rPr>
          <w:color w:val="auto"/>
          <w:sz w:val="28"/>
          <w:szCs w:val="28"/>
          <w:lang w:val="ru-RU"/>
        </w:rPr>
        <w:t>5. Осуществить педагогическое и санитарное просвещение родителей по вопросам воспитания и оздоровления детей в летний период, повысить уровень  общей педагогической культуры и компетентности родителей в вопросах организации летнего отдыха детей.</w:t>
      </w:r>
    </w:p>
    <w:p w:rsidR="00247A79" w:rsidRPr="00A72D29" w:rsidRDefault="00247A79" w:rsidP="00247A79">
      <w:pPr>
        <w:tabs>
          <w:tab w:val="left" w:pos="9600"/>
        </w:tabs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</w:p>
    <w:p w:rsidR="00247A79" w:rsidRPr="00A72D29" w:rsidRDefault="00247A79" w:rsidP="00247A79">
      <w:pPr>
        <w:tabs>
          <w:tab w:val="left" w:pos="9600"/>
        </w:tabs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</w:p>
    <w:p w:rsidR="00247A79" w:rsidRPr="00A72D29" w:rsidRDefault="00247A79" w:rsidP="00247A79">
      <w:pPr>
        <w:tabs>
          <w:tab w:val="left" w:pos="9600"/>
        </w:tabs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</w:p>
    <w:p w:rsidR="00247A79" w:rsidRPr="00A72D29" w:rsidRDefault="00247A79" w:rsidP="00247A79">
      <w:pPr>
        <w:tabs>
          <w:tab w:val="left" w:pos="9600"/>
        </w:tabs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</w:p>
    <w:p w:rsidR="00247A79" w:rsidRPr="00A72D29" w:rsidRDefault="00247A79" w:rsidP="00247A79">
      <w:pPr>
        <w:tabs>
          <w:tab w:val="left" w:pos="9600"/>
        </w:tabs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</w:p>
    <w:p w:rsidR="00247A79" w:rsidRPr="00A72D29" w:rsidRDefault="00247A79" w:rsidP="00247A79">
      <w:pPr>
        <w:tabs>
          <w:tab w:val="left" w:pos="9600"/>
        </w:tabs>
        <w:spacing w:line="360" w:lineRule="auto"/>
        <w:jc w:val="center"/>
        <w:rPr>
          <w:b/>
          <w:bCs/>
          <w:color w:val="auto"/>
          <w:sz w:val="32"/>
          <w:szCs w:val="32"/>
          <w:lang w:val="ru-RU"/>
        </w:rPr>
      </w:pPr>
    </w:p>
    <w:p w:rsidR="00247A79" w:rsidRPr="00A72D29" w:rsidRDefault="00247A79" w:rsidP="00247A79">
      <w:pPr>
        <w:tabs>
          <w:tab w:val="left" w:pos="9600"/>
        </w:tabs>
        <w:spacing w:line="360" w:lineRule="auto"/>
        <w:jc w:val="center"/>
        <w:rPr>
          <w:color w:val="auto"/>
          <w:sz w:val="28"/>
          <w:szCs w:val="28"/>
          <w:lang w:val="ru-RU"/>
        </w:rPr>
      </w:pPr>
      <w:r w:rsidRPr="00A72D29">
        <w:rPr>
          <w:b/>
          <w:bCs/>
          <w:color w:val="auto"/>
          <w:sz w:val="32"/>
          <w:szCs w:val="32"/>
          <w:lang w:val="ru-RU"/>
        </w:rPr>
        <w:lastRenderedPageBreak/>
        <w:t>3. АДМИНИСТРАТИВНО-ХОЗЯЙСТВЕННАЯ РАБОТА</w:t>
      </w:r>
    </w:p>
    <w:tbl>
      <w:tblPr>
        <w:tblW w:w="1077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857"/>
        <w:gridCol w:w="30"/>
        <w:gridCol w:w="1343"/>
        <w:gridCol w:w="2977"/>
      </w:tblGrid>
      <w:tr w:rsidR="00A72D29" w:rsidRPr="00A72D29" w:rsidTr="00654B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>№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proofErr w:type="gramStart"/>
            <w:r w:rsidRPr="00A72D29">
              <w:rPr>
                <w:b/>
                <w:bCs/>
                <w:color w:val="auto"/>
                <w:lang w:val="ru-RU"/>
              </w:rPr>
              <w:t>п</w:t>
            </w:r>
            <w:proofErr w:type="gramEnd"/>
            <w:r w:rsidRPr="00A72D29">
              <w:rPr>
                <w:b/>
                <w:bCs/>
                <w:color w:val="auto"/>
                <w:lang w:val="ru-RU"/>
              </w:rPr>
              <w:t>/п</w:t>
            </w:r>
          </w:p>
        </w:tc>
        <w:tc>
          <w:tcPr>
            <w:tcW w:w="58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>СОДЕРЖАНИЕ РАБОТЫ</w:t>
            </w:r>
          </w:p>
        </w:tc>
        <w:tc>
          <w:tcPr>
            <w:tcW w:w="1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>СРОКИ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>Ответственные</w:t>
            </w:r>
          </w:p>
        </w:tc>
      </w:tr>
      <w:tr w:rsidR="00A72D29" w:rsidRPr="00A72D29" w:rsidTr="00654B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588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bCs/>
                <w:color w:val="auto"/>
                <w:lang w:val="ru-RU"/>
              </w:rPr>
            </w:pPr>
            <w:r w:rsidRPr="00A72D29">
              <w:rPr>
                <w:bCs/>
                <w:color w:val="auto"/>
                <w:lang w:val="ru-RU"/>
              </w:rPr>
              <w:t>Издать приказы по организации охраны жизни и здоровья детей, организации безопасного пребывания детей в летний период в ДОУ</w:t>
            </w:r>
          </w:p>
        </w:tc>
        <w:tc>
          <w:tcPr>
            <w:tcW w:w="13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до 1 и</w:t>
            </w:r>
            <w:r w:rsidRPr="00A72D29">
              <w:rPr>
                <w:color w:val="auto"/>
              </w:rPr>
              <w:t>ю</w:t>
            </w:r>
            <w:r w:rsidRPr="00A72D29">
              <w:rPr>
                <w:color w:val="auto"/>
                <w:lang w:val="ru-RU"/>
              </w:rPr>
              <w:t>н</w:t>
            </w:r>
            <w:r w:rsidRPr="00A72D29">
              <w:rPr>
                <w:color w:val="auto"/>
              </w:rPr>
              <w:t>я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proofErr w:type="gramStart"/>
            <w:r w:rsidRPr="00A72D29">
              <w:rPr>
                <w:color w:val="auto"/>
                <w:lang w:val="ru-RU"/>
              </w:rPr>
              <w:t xml:space="preserve"> О</w:t>
            </w:r>
            <w:proofErr w:type="gramEnd"/>
            <w:r w:rsidRPr="00A72D29">
              <w:rPr>
                <w:color w:val="auto"/>
                <w:lang w:val="ru-RU"/>
              </w:rPr>
              <w:t xml:space="preserve"> В.,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2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Обновить препараты аптечки неотложной медицинской помощи (групповые и </w:t>
            </w:r>
            <w:proofErr w:type="gramStart"/>
            <w:r w:rsidRPr="00A72D29">
              <w:rPr>
                <w:color w:val="auto"/>
                <w:lang w:val="ru-RU"/>
              </w:rPr>
              <w:t>м</w:t>
            </w:r>
            <w:proofErr w:type="gramEnd"/>
            <w:r w:rsidRPr="00A72D29">
              <w:rPr>
                <w:color w:val="auto"/>
                <w:lang w:val="ru-RU"/>
              </w:rPr>
              <w:t>\с)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до 1 июня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А.,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старшая медсестра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(</w:t>
            </w: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spellEnd"/>
            <w:proofErr w:type="gramEnd"/>
            <w:r w:rsidRPr="00A72D29">
              <w:rPr>
                <w:color w:val="auto"/>
                <w:lang w:val="ru-RU"/>
              </w:rPr>
              <w:t>/с)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3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Провести ревизию имеющегося и приобретенного спортивного инвентаря, оборудования, 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до 1 июня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заместитель заведующего по АХР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(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АХР)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4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Обновить песок в песочницах, проверить наличие игрушек для игр с песком и водой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до</w:t>
            </w:r>
            <w:proofErr w:type="spellEnd"/>
            <w:r w:rsidRPr="00A72D29">
              <w:rPr>
                <w:color w:val="auto"/>
              </w:rPr>
              <w:t xml:space="preserve"> 1 </w:t>
            </w:r>
            <w:proofErr w:type="spellStart"/>
            <w:r w:rsidRPr="00A72D29">
              <w:rPr>
                <w:color w:val="auto"/>
              </w:rPr>
              <w:t>ию</w:t>
            </w:r>
            <w:proofErr w:type="spellEnd"/>
            <w:r w:rsidRPr="00A72D29">
              <w:rPr>
                <w:color w:val="auto"/>
                <w:lang w:val="ru-RU"/>
              </w:rPr>
              <w:t>н</w:t>
            </w:r>
            <w:r w:rsidRPr="00A72D29">
              <w:rPr>
                <w:color w:val="auto"/>
              </w:rPr>
              <w:t>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 xml:space="preserve">. по АХР 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5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Покрасить и отремонтировать оборудование на участках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до</w:t>
            </w:r>
            <w:proofErr w:type="spellEnd"/>
            <w:r w:rsidRPr="00A72D29">
              <w:rPr>
                <w:color w:val="auto"/>
              </w:rPr>
              <w:t xml:space="preserve"> 1 </w:t>
            </w:r>
            <w:proofErr w:type="spellStart"/>
            <w:r w:rsidRPr="00A72D29">
              <w:rPr>
                <w:color w:val="auto"/>
              </w:rPr>
              <w:t>ию</w:t>
            </w:r>
            <w:proofErr w:type="spellEnd"/>
            <w:r w:rsidRPr="00A72D29">
              <w:rPr>
                <w:color w:val="auto"/>
                <w:lang w:val="ru-RU"/>
              </w:rPr>
              <w:t>н</w:t>
            </w:r>
            <w:r w:rsidRPr="00A72D29">
              <w:rPr>
                <w:color w:val="auto"/>
              </w:rPr>
              <w:t>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Карцева М.А.,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 воспитатели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6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Составить план закаливающих процедур</w:t>
            </w:r>
            <w:proofErr w:type="gramStart"/>
            <w:r w:rsidRPr="00A72D29">
              <w:rPr>
                <w:color w:val="auto"/>
                <w:lang w:val="ru-RU"/>
              </w:rPr>
              <w:t>.</w:t>
            </w:r>
            <w:proofErr w:type="gramEnd"/>
            <w:r w:rsidRPr="00A72D29">
              <w:rPr>
                <w:color w:val="auto"/>
                <w:lang w:val="ru-RU"/>
              </w:rPr>
              <w:t xml:space="preserve"> </w:t>
            </w:r>
            <w:proofErr w:type="gramStart"/>
            <w:r w:rsidRPr="00A72D29">
              <w:rPr>
                <w:color w:val="auto"/>
                <w:lang w:val="ru-RU"/>
              </w:rPr>
              <w:t>п</w:t>
            </w:r>
            <w:proofErr w:type="gramEnd"/>
            <w:r w:rsidRPr="00A72D29">
              <w:rPr>
                <w:color w:val="auto"/>
                <w:lang w:val="ru-RU"/>
              </w:rPr>
              <w:t>роверить готовность инвентаря для его проведения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до</w:t>
            </w:r>
            <w:proofErr w:type="spellEnd"/>
            <w:r w:rsidRPr="00A72D29">
              <w:rPr>
                <w:color w:val="auto"/>
              </w:rPr>
              <w:t xml:space="preserve"> 1 </w:t>
            </w:r>
            <w:proofErr w:type="spellStart"/>
            <w:r w:rsidRPr="00A72D29">
              <w:rPr>
                <w:color w:val="auto"/>
              </w:rPr>
              <w:t>ию</w:t>
            </w:r>
            <w:proofErr w:type="spellEnd"/>
            <w:r w:rsidRPr="00A72D29">
              <w:rPr>
                <w:color w:val="auto"/>
                <w:lang w:val="ru-RU"/>
              </w:rPr>
              <w:t>н</w:t>
            </w:r>
            <w:r w:rsidRPr="00A72D29">
              <w:rPr>
                <w:color w:val="auto"/>
              </w:rPr>
              <w:t>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  <w:r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7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Провести смотр огородов и цветников, смотр </w:t>
            </w:r>
            <w:proofErr w:type="gramStart"/>
            <w:r w:rsidRPr="00A72D29">
              <w:rPr>
                <w:color w:val="auto"/>
                <w:lang w:val="ru-RU"/>
              </w:rPr>
              <w:t>готов-</w:t>
            </w:r>
            <w:proofErr w:type="spellStart"/>
            <w:r w:rsidRPr="00A72D29">
              <w:rPr>
                <w:color w:val="auto"/>
                <w:lang w:val="ru-RU"/>
              </w:rPr>
              <w:t>ности</w:t>
            </w:r>
            <w:proofErr w:type="spellEnd"/>
            <w:proofErr w:type="gramEnd"/>
            <w:r w:rsidRPr="00A72D29">
              <w:rPr>
                <w:color w:val="auto"/>
                <w:lang w:val="ru-RU"/>
              </w:rPr>
              <w:t xml:space="preserve"> участков к оздоровительному периоду. 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до</w:t>
            </w:r>
            <w:proofErr w:type="spellEnd"/>
            <w:r w:rsidRPr="00A72D29">
              <w:rPr>
                <w:color w:val="auto"/>
              </w:rPr>
              <w:t xml:space="preserve"> 1 </w:t>
            </w:r>
            <w:proofErr w:type="spellStart"/>
            <w:r w:rsidRPr="00A72D29">
              <w:rPr>
                <w:color w:val="auto"/>
              </w:rPr>
              <w:t>ию</w:t>
            </w:r>
            <w:proofErr w:type="spellEnd"/>
            <w:r w:rsidRPr="00A72D29">
              <w:rPr>
                <w:color w:val="auto"/>
                <w:lang w:val="ru-RU"/>
              </w:rPr>
              <w:t>н</w:t>
            </w:r>
            <w:r w:rsidRPr="00A72D29">
              <w:rPr>
                <w:color w:val="auto"/>
              </w:rPr>
              <w:t>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заместитель заведующего по УВР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(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 xml:space="preserve">. по УВР)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8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Произвести укладку тротуарной плитки у центрального входа детского сада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до</w:t>
            </w:r>
            <w:proofErr w:type="spellEnd"/>
            <w:r w:rsidRPr="00A72D29">
              <w:rPr>
                <w:color w:val="auto"/>
              </w:rPr>
              <w:t xml:space="preserve"> 1 </w:t>
            </w:r>
            <w:proofErr w:type="spellStart"/>
            <w:r w:rsidRPr="00A72D29">
              <w:rPr>
                <w:color w:val="auto"/>
              </w:rPr>
              <w:t>ию</w:t>
            </w:r>
            <w:proofErr w:type="spellEnd"/>
            <w:r w:rsidRPr="00A72D29">
              <w:rPr>
                <w:color w:val="auto"/>
                <w:lang w:val="ru-RU"/>
              </w:rPr>
              <w:t>н</w:t>
            </w:r>
            <w:r w:rsidRPr="00A72D29">
              <w:rPr>
                <w:color w:val="auto"/>
              </w:rPr>
              <w:t>я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Карцева М.А.,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9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Провести производственные совещания: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об охране жизни и здоровья детей в летний период;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об организации питания в МБДОУ в летний период;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о физкультурно-оздоровительной работе в летний период (режим дня, дифференцированный подход к закаливанию, активный отдых в летний период)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об итогах летней оздоровительной компании анализ состояния здоровья и физического развития детей, медицинский контроль, оценка воспитательно-оздоровительной работы в летний период)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16 мая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23 мая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25 мая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Август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proofErr w:type="gramStart"/>
            <w:r w:rsidRPr="00A72D29">
              <w:rPr>
                <w:color w:val="auto"/>
                <w:lang w:val="ru-RU"/>
              </w:rPr>
              <w:t xml:space="preserve"> О</w:t>
            </w:r>
            <w:proofErr w:type="gramEnd"/>
            <w:r w:rsidRPr="00A72D29">
              <w:rPr>
                <w:color w:val="auto"/>
                <w:lang w:val="ru-RU"/>
              </w:rPr>
              <w:t xml:space="preserve"> В,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</w:t>
            </w:r>
            <w:proofErr w:type="spellStart"/>
            <w:r w:rsidRPr="00A72D29">
              <w:rPr>
                <w:color w:val="auto"/>
              </w:rPr>
              <w:t>аведующ</w:t>
            </w:r>
            <w:r w:rsidRPr="00A72D29">
              <w:rPr>
                <w:color w:val="auto"/>
                <w:lang w:val="ru-RU"/>
              </w:rPr>
              <w:t>ий</w:t>
            </w:r>
            <w:proofErr w:type="spellEnd"/>
            <w:r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</w:rPr>
              <w:t>1</w:t>
            </w:r>
            <w:r w:rsidRPr="00A72D29">
              <w:rPr>
                <w:color w:val="auto"/>
                <w:lang w:val="ru-RU"/>
              </w:rPr>
              <w:t>0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Провести инструктаж по охране жизни и здоровья детей в детском саду и на прогулочных площадках 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Май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proofErr w:type="gramStart"/>
            <w:r w:rsidRPr="00A72D29">
              <w:rPr>
                <w:color w:val="auto"/>
                <w:lang w:val="ru-RU"/>
              </w:rPr>
              <w:t xml:space="preserve"> О</w:t>
            </w:r>
            <w:proofErr w:type="gramEnd"/>
            <w:r w:rsidRPr="00A72D29">
              <w:rPr>
                <w:color w:val="auto"/>
                <w:lang w:val="ru-RU"/>
              </w:rPr>
              <w:t xml:space="preserve"> В.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заведующий МБДОУ  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11</w:t>
            </w:r>
          </w:p>
        </w:tc>
        <w:tc>
          <w:tcPr>
            <w:tcW w:w="588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Провести инструктаж педагогов и персонала по вопросам охраны жизни и здоровья детей при организации праздников, игр, походов.</w:t>
            </w:r>
          </w:p>
        </w:tc>
        <w:tc>
          <w:tcPr>
            <w:tcW w:w="1343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  <w:lang w:val="ru-RU"/>
              </w:rPr>
              <w:t>Май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proofErr w:type="gramStart"/>
            <w:r w:rsidRPr="00A72D29">
              <w:rPr>
                <w:color w:val="auto"/>
                <w:lang w:val="ru-RU"/>
              </w:rPr>
              <w:t xml:space="preserve"> О</w:t>
            </w:r>
            <w:proofErr w:type="gramEnd"/>
            <w:r w:rsidRPr="00A72D29">
              <w:rPr>
                <w:color w:val="auto"/>
                <w:lang w:val="ru-RU"/>
              </w:rPr>
              <w:t xml:space="preserve"> В.</w:t>
            </w:r>
            <w:r w:rsidR="00A72D29">
              <w:rPr>
                <w:color w:val="auto"/>
                <w:lang w:val="ru-RU"/>
              </w:rPr>
              <w:t>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заведующий МБДОУ  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12</w:t>
            </w:r>
          </w:p>
        </w:tc>
        <w:tc>
          <w:tcPr>
            <w:tcW w:w="5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Провести инструктаж </w:t>
            </w:r>
            <w:proofErr w:type="gramStart"/>
            <w:r w:rsidRPr="00A72D29">
              <w:rPr>
                <w:color w:val="auto"/>
                <w:lang w:val="ru-RU"/>
              </w:rPr>
              <w:t>по</w:t>
            </w:r>
            <w:proofErr w:type="gramEnd"/>
            <w:r w:rsidRPr="00A72D29">
              <w:rPr>
                <w:color w:val="auto"/>
                <w:lang w:val="ru-RU"/>
              </w:rPr>
              <w:t xml:space="preserve"> </w:t>
            </w:r>
            <w:proofErr w:type="gramStart"/>
            <w:r w:rsidRPr="00A72D29">
              <w:rPr>
                <w:color w:val="auto"/>
                <w:lang w:val="ru-RU"/>
              </w:rPr>
              <w:t>ОТ</w:t>
            </w:r>
            <w:proofErr w:type="gramEnd"/>
            <w:r w:rsidRPr="00A72D29">
              <w:rPr>
                <w:color w:val="auto"/>
                <w:lang w:val="ru-RU"/>
              </w:rPr>
              <w:t xml:space="preserve"> «Оказание первой медицинской помощи» </w:t>
            </w:r>
          </w:p>
        </w:tc>
        <w:tc>
          <w:tcPr>
            <w:tcW w:w="137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Май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А., ст. м/с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13</w:t>
            </w:r>
          </w:p>
        </w:tc>
        <w:tc>
          <w:tcPr>
            <w:tcW w:w="585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Приобрести игрушки и игры для прогулок на участках МБДОУ</w:t>
            </w:r>
          </w:p>
        </w:tc>
        <w:tc>
          <w:tcPr>
            <w:tcW w:w="137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  <w:lang w:val="ru-RU"/>
              </w:rPr>
              <w:t>Май 2014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proofErr w:type="gramStart"/>
            <w:r w:rsidRPr="00A72D29">
              <w:rPr>
                <w:color w:val="auto"/>
                <w:lang w:val="ru-RU"/>
              </w:rPr>
              <w:t xml:space="preserve"> О</w:t>
            </w:r>
            <w:proofErr w:type="gramEnd"/>
            <w:r w:rsidRPr="00A72D29">
              <w:rPr>
                <w:color w:val="auto"/>
                <w:lang w:val="ru-RU"/>
              </w:rPr>
              <w:t xml:space="preserve"> В заведующий МБДОУ  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14</w:t>
            </w:r>
          </w:p>
        </w:tc>
        <w:tc>
          <w:tcPr>
            <w:tcW w:w="5857" w:type="dxa"/>
            <w:tcBorders>
              <w:left w:val="single" w:sz="1" w:space="0" w:color="000000"/>
              <w:bottom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ind w:right="-1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Прием новых детей в МБДОУ. Комплектование групп</w:t>
            </w:r>
          </w:p>
        </w:tc>
        <w:tc>
          <w:tcPr>
            <w:tcW w:w="1373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 течение лета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47A79" w:rsidRPr="00A72D29" w:rsidRDefault="00247A79" w:rsidP="00247A7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proofErr w:type="gramStart"/>
            <w:r w:rsidRPr="00A72D29">
              <w:rPr>
                <w:color w:val="auto"/>
                <w:lang w:val="ru-RU"/>
              </w:rPr>
              <w:t xml:space="preserve"> О</w:t>
            </w:r>
            <w:proofErr w:type="gramEnd"/>
            <w:r w:rsidRPr="00A72D29">
              <w:rPr>
                <w:color w:val="auto"/>
                <w:lang w:val="ru-RU"/>
              </w:rPr>
              <w:t xml:space="preserve"> В.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заведующий МБДОУ 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lastRenderedPageBreak/>
              <w:t>15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Частичный ремонт уличного асфальтового покрытия, частичный ремонт фасада здания.     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 течение лета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 </w:t>
            </w: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proofErr w:type="gramStart"/>
            <w:r w:rsidRPr="00A72D29">
              <w:rPr>
                <w:color w:val="auto"/>
                <w:lang w:val="ru-RU"/>
              </w:rPr>
              <w:t xml:space="preserve"> О</w:t>
            </w:r>
            <w:proofErr w:type="gramEnd"/>
            <w:r w:rsidRPr="00A72D29">
              <w:rPr>
                <w:color w:val="auto"/>
                <w:lang w:val="ru-RU"/>
              </w:rPr>
              <w:t xml:space="preserve"> В заведующий МБДОУ  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 xml:space="preserve">. по АХР </w:t>
            </w:r>
          </w:p>
        </w:tc>
      </w:tr>
      <w:tr w:rsidR="00A72D29" w:rsidRPr="009164B0" w:rsidTr="00654B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16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Реконструкция аллей </w:t>
            </w:r>
            <w:proofErr w:type="spellStart"/>
            <w:r w:rsidRPr="00A72D29">
              <w:rPr>
                <w:color w:val="auto"/>
                <w:lang w:val="ru-RU"/>
              </w:rPr>
              <w:t>автогородка</w:t>
            </w:r>
            <w:proofErr w:type="spellEnd"/>
            <w:r w:rsidRPr="00A72D29">
              <w:rPr>
                <w:color w:val="auto"/>
                <w:lang w:val="ru-RU"/>
              </w:rPr>
              <w:t>, высадка зеленых насаждений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</w:t>
            </w:r>
            <w:proofErr w:type="spellEnd"/>
            <w:r w:rsidRPr="00A72D29">
              <w:rPr>
                <w:color w:val="auto"/>
                <w:lang w:val="ru-RU"/>
              </w:rPr>
              <w:t>е</w:t>
            </w:r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A72D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Боташева</w:t>
            </w:r>
            <w:proofErr w:type="spellEnd"/>
            <w:r>
              <w:rPr>
                <w:color w:val="auto"/>
                <w:lang w:val="ru-RU"/>
              </w:rPr>
              <w:t xml:space="preserve"> О.В</w:t>
            </w:r>
            <w:r w:rsidR="00247A79" w:rsidRPr="00A72D29">
              <w:rPr>
                <w:color w:val="auto"/>
                <w:lang w:val="ru-RU"/>
              </w:rPr>
              <w:t>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заведующий МБДОУ   </w:t>
            </w:r>
          </w:p>
        </w:tc>
      </w:tr>
    </w:tbl>
    <w:p w:rsidR="00247A79" w:rsidRPr="00A72D29" w:rsidRDefault="00247A79" w:rsidP="00247A79">
      <w:pPr>
        <w:pStyle w:val="a5"/>
        <w:rPr>
          <w:color w:val="auto"/>
          <w:lang w:val="ru-RU"/>
        </w:rPr>
      </w:pPr>
    </w:p>
    <w:p w:rsidR="00247A79" w:rsidRPr="00A72D29" w:rsidRDefault="00247A79" w:rsidP="00A72D29">
      <w:pPr>
        <w:spacing w:line="100" w:lineRule="atLeast"/>
        <w:jc w:val="center"/>
        <w:rPr>
          <w:b/>
          <w:color w:val="auto"/>
          <w:sz w:val="32"/>
          <w:szCs w:val="32"/>
          <w:lang w:val="ru-RU"/>
        </w:rPr>
      </w:pPr>
      <w:r w:rsidRPr="00A72D29">
        <w:rPr>
          <w:b/>
          <w:color w:val="auto"/>
          <w:sz w:val="32"/>
          <w:szCs w:val="32"/>
          <w:lang w:val="ru-RU"/>
        </w:rPr>
        <w:t>4. РАБОТА С ДОШКОЛЬНИКАМИ</w:t>
      </w:r>
    </w:p>
    <w:p w:rsidR="00247A79" w:rsidRPr="00A72D29" w:rsidRDefault="00247A79" w:rsidP="00247A79">
      <w:pPr>
        <w:pStyle w:val="a5"/>
        <w:jc w:val="center"/>
        <w:rPr>
          <w:b/>
          <w:bCs/>
          <w:color w:val="auto"/>
          <w:sz w:val="32"/>
          <w:szCs w:val="32"/>
          <w:lang w:val="ru-RU"/>
        </w:rPr>
      </w:pPr>
      <w:r w:rsidRPr="00A72D29">
        <w:rPr>
          <w:b/>
          <w:bCs/>
          <w:color w:val="auto"/>
          <w:sz w:val="32"/>
          <w:szCs w:val="32"/>
          <w:lang w:val="ru-RU"/>
        </w:rPr>
        <w:t>4.1.Организация физкультурно-оздоровительной работы</w:t>
      </w:r>
    </w:p>
    <w:tbl>
      <w:tblPr>
        <w:tblW w:w="10774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5855"/>
        <w:gridCol w:w="1140"/>
        <w:gridCol w:w="93"/>
        <w:gridCol w:w="3119"/>
      </w:tblGrid>
      <w:tr w:rsidR="00A72D29" w:rsidRPr="00A72D29" w:rsidTr="00654B2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>№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>п/п</w:t>
            </w:r>
          </w:p>
        </w:tc>
        <w:tc>
          <w:tcPr>
            <w:tcW w:w="5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  <w:lang w:val="ru-RU"/>
              </w:rPr>
              <w:t>СОДЕРЖАНИЕ РАБОТЫ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321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proofErr w:type="spellStart"/>
            <w:r w:rsidRPr="00A72D29">
              <w:rPr>
                <w:b/>
                <w:bCs/>
                <w:color w:val="auto"/>
              </w:rPr>
              <w:t>Ответственн</w:t>
            </w:r>
            <w:r w:rsidRPr="00A72D29">
              <w:rPr>
                <w:b/>
                <w:bCs/>
                <w:color w:val="auto"/>
                <w:lang w:val="ru-RU"/>
              </w:rPr>
              <w:t>ые</w:t>
            </w:r>
            <w:proofErr w:type="spellEnd"/>
          </w:p>
        </w:tc>
      </w:tr>
      <w:tr w:rsidR="00A72D29" w:rsidRPr="00A72D29" w:rsidTr="00654B29">
        <w:tc>
          <w:tcPr>
            <w:tcW w:w="1077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72D29">
              <w:rPr>
                <w:b/>
                <w:bCs/>
                <w:color w:val="auto"/>
                <w:sz w:val="28"/>
                <w:szCs w:val="28"/>
              </w:rPr>
              <w:t>Оптимизация</w:t>
            </w:r>
            <w:proofErr w:type="spellEnd"/>
            <w:r w:rsidRPr="00A72D2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72D29">
              <w:rPr>
                <w:b/>
                <w:bCs/>
                <w:color w:val="auto"/>
                <w:sz w:val="28"/>
                <w:szCs w:val="28"/>
              </w:rPr>
              <w:t>режима</w:t>
            </w:r>
            <w:proofErr w:type="spellEnd"/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1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Переход на режим дня в соответствии с теплым периодом года (прогулка-4-5 часов, сон-3 часа, подвижные игры, спортивные праздники, познавательные развлечения на свежем воздухе)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с 1 </w:t>
            </w:r>
            <w:proofErr w:type="spellStart"/>
            <w:r w:rsidRPr="00A72D29">
              <w:rPr>
                <w:color w:val="auto"/>
              </w:rPr>
              <w:t>июня</w:t>
            </w:r>
            <w:proofErr w:type="spellEnd"/>
            <w:r w:rsidRPr="00A72D29">
              <w:rPr>
                <w:color w:val="auto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воспитатели групп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2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жизни детей в адаптационный период.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Воспитатели групп, педагог-психолог, старшая медсестра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3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Прием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детей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на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улице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с 1 </w:t>
            </w:r>
            <w:proofErr w:type="spellStart"/>
            <w:r w:rsidRPr="00A72D29">
              <w:rPr>
                <w:color w:val="auto"/>
              </w:rPr>
              <w:t>июня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4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Организация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водно-пить</w:t>
            </w:r>
            <w:proofErr w:type="spellEnd"/>
            <w:r w:rsidRPr="00A72D29">
              <w:rPr>
                <w:color w:val="auto"/>
                <w:lang w:val="ru-RU"/>
              </w:rPr>
              <w:t>е</w:t>
            </w:r>
            <w:proofErr w:type="spellStart"/>
            <w:r w:rsidRPr="00A72D29">
              <w:rPr>
                <w:color w:val="auto"/>
              </w:rPr>
              <w:t>вого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режима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</w:p>
        </w:tc>
      </w:tr>
      <w:tr w:rsidR="00A72D29" w:rsidRPr="00A72D29" w:rsidTr="00654B29">
        <w:tc>
          <w:tcPr>
            <w:tcW w:w="1077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72D29">
              <w:rPr>
                <w:b/>
                <w:bCs/>
                <w:color w:val="auto"/>
                <w:sz w:val="28"/>
                <w:szCs w:val="28"/>
              </w:rPr>
              <w:t>Организация</w:t>
            </w:r>
            <w:proofErr w:type="spellEnd"/>
            <w:r w:rsidRPr="00A72D2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72D29">
              <w:rPr>
                <w:b/>
                <w:bCs/>
                <w:color w:val="auto"/>
                <w:sz w:val="28"/>
                <w:szCs w:val="28"/>
              </w:rPr>
              <w:t>двигательного</w:t>
            </w:r>
            <w:proofErr w:type="spellEnd"/>
            <w:r w:rsidRPr="00A72D2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72D29">
              <w:rPr>
                <w:b/>
                <w:bCs/>
                <w:color w:val="auto"/>
                <w:sz w:val="28"/>
                <w:szCs w:val="28"/>
              </w:rPr>
              <w:t>режима</w:t>
            </w:r>
            <w:proofErr w:type="spellEnd"/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1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Утренняя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зарядка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на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воздухе</w:t>
            </w:r>
            <w:proofErr w:type="spellEnd"/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ind w:left="-98" w:right="-6" w:firstLine="98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ежедневно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физкультуре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2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Физкультурные праздники, развлечения на воздухе 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 раз в неделю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физкультуре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3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Дозированный бег для развития выносливости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  <w:lang w:val="ru-RU"/>
              </w:rPr>
              <w:t>ежедневно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физкультуре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4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Игры с мячом. Развитие умений действовать с предметами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  <w:lang w:val="ru-RU"/>
              </w:rPr>
              <w:t>ежедневно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физкультуре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5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Метание мяча в цель.  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Детский баскетбол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  <w:lang w:val="ru-RU"/>
              </w:rPr>
              <w:t>ежедневно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.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физкультуре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6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Подвижные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игры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на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прогулке</w:t>
            </w:r>
            <w:proofErr w:type="spellEnd"/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  <w:lang w:val="ru-RU"/>
              </w:rPr>
              <w:t>ежедневно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7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Спортивные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игры</w:t>
            </w:r>
            <w:proofErr w:type="spellEnd"/>
            <w:r w:rsidRPr="00A72D29">
              <w:rPr>
                <w:color w:val="auto"/>
              </w:rPr>
              <w:t xml:space="preserve"> (</w:t>
            </w:r>
            <w:proofErr w:type="spellStart"/>
            <w:r w:rsidRPr="00A72D29">
              <w:rPr>
                <w:color w:val="auto"/>
              </w:rPr>
              <w:t>футбол</w:t>
            </w:r>
            <w:proofErr w:type="spellEnd"/>
            <w:r w:rsidRPr="00A72D29">
              <w:rPr>
                <w:color w:val="auto"/>
              </w:rPr>
              <w:t xml:space="preserve">, </w:t>
            </w:r>
            <w:proofErr w:type="spellStart"/>
            <w:r w:rsidRPr="00A72D29">
              <w:rPr>
                <w:color w:val="auto"/>
              </w:rPr>
              <w:t>бадминтон</w:t>
            </w:r>
            <w:proofErr w:type="spellEnd"/>
            <w:r w:rsidRPr="00A72D29">
              <w:rPr>
                <w:color w:val="auto"/>
              </w:rPr>
              <w:t>)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физкультуре воспитатели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8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Прыжки с места в длину, прыжки со скакалкой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физкультуре воспитатели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9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Игровая деятельность в соответствии с общеобразовательной программой 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ежедневно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Воспитатели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10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всех видов детской деятельности на игровых площадках во время прогулок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ежедневно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Воспитатели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11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Создание условий для повышения двигательной активности детей на свежем воздухе путем расширения ассортимента выносным оборудованием и созданием малых форм 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proofErr w:type="gramStart"/>
            <w:r w:rsidRPr="00A72D29">
              <w:rPr>
                <w:color w:val="auto"/>
                <w:lang w:val="ru-RU"/>
              </w:rPr>
              <w:t xml:space="preserve"> О</w:t>
            </w:r>
            <w:proofErr w:type="gramEnd"/>
            <w:r w:rsidRPr="00A72D29">
              <w:rPr>
                <w:color w:val="auto"/>
                <w:lang w:val="ru-RU"/>
              </w:rPr>
              <w:t xml:space="preserve"> В </w:t>
            </w:r>
            <w:r w:rsidR="00247A79" w:rsidRPr="00A72D29">
              <w:rPr>
                <w:color w:val="auto"/>
                <w:lang w:val="ru-RU"/>
              </w:rPr>
              <w:t xml:space="preserve">заведующий МБДОУ   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12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Подгрупповая и индивидуальная работа с детьми по </w:t>
            </w:r>
            <w:r w:rsidRPr="00A72D29">
              <w:rPr>
                <w:color w:val="auto"/>
                <w:lang w:val="ru-RU"/>
              </w:rPr>
              <w:lastRenderedPageBreak/>
              <w:t>развитию основных видов движений на прогулке (по результатам диагностики)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</w:rPr>
              <w:lastRenderedPageBreak/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lastRenderedPageBreak/>
              <w:t>лета</w:t>
            </w:r>
            <w:proofErr w:type="spellEnd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lastRenderedPageBreak/>
              <w:t xml:space="preserve">инструктор по физкультуре </w:t>
            </w:r>
            <w:r w:rsidRPr="00A72D29">
              <w:rPr>
                <w:color w:val="auto"/>
                <w:lang w:val="ru-RU"/>
              </w:rPr>
              <w:lastRenderedPageBreak/>
              <w:t>воспитатели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lastRenderedPageBreak/>
              <w:t>13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мероприятий на «Тропе здоровья»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Инструктор по физкультуре 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14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Дискотеки</w:t>
            </w:r>
          </w:p>
        </w:tc>
        <w:tc>
          <w:tcPr>
            <w:tcW w:w="123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ежедневно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Винокурова</w:t>
            </w:r>
            <w:proofErr w:type="spellEnd"/>
            <w:r w:rsidRPr="00A72D29">
              <w:rPr>
                <w:color w:val="auto"/>
                <w:lang w:val="ru-RU"/>
              </w:rPr>
              <w:t xml:space="preserve"> Ю.С.,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педагог дополнительного образования (ПДО) по хореографии,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Толстенок</w:t>
            </w:r>
            <w:proofErr w:type="spellEnd"/>
            <w:r w:rsidRPr="00A72D29">
              <w:rPr>
                <w:color w:val="auto"/>
                <w:lang w:val="ru-RU"/>
              </w:rPr>
              <w:t xml:space="preserve"> М.С.,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Вашкевич</w:t>
            </w:r>
            <w:proofErr w:type="spellEnd"/>
            <w:r w:rsidRPr="00A72D29">
              <w:rPr>
                <w:color w:val="auto"/>
                <w:lang w:val="ru-RU"/>
              </w:rPr>
              <w:t xml:space="preserve"> О.Е.,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музыкальные руководители</w:t>
            </w:r>
          </w:p>
        </w:tc>
      </w:tr>
      <w:tr w:rsidR="00A72D29" w:rsidRPr="00A72D29" w:rsidTr="00654B29">
        <w:tc>
          <w:tcPr>
            <w:tcW w:w="1077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72D29">
              <w:rPr>
                <w:b/>
                <w:bCs/>
                <w:color w:val="auto"/>
                <w:sz w:val="28"/>
                <w:szCs w:val="28"/>
                <w:lang w:val="ru-RU"/>
              </w:rPr>
              <w:t>4.2.</w:t>
            </w:r>
            <w:proofErr w:type="spellStart"/>
            <w:r w:rsidRPr="00A72D29">
              <w:rPr>
                <w:b/>
                <w:bCs/>
                <w:color w:val="auto"/>
                <w:sz w:val="28"/>
                <w:szCs w:val="28"/>
              </w:rPr>
              <w:t>Закаливание</w:t>
            </w:r>
            <w:proofErr w:type="spellEnd"/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1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Строгое соблюдение санитарно-эпидемиологического режима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ст. медсестра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2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Ежедневный </w:t>
            </w:r>
            <w:proofErr w:type="gramStart"/>
            <w:r w:rsidRPr="00A72D29">
              <w:rPr>
                <w:color w:val="auto"/>
                <w:lang w:val="ru-RU"/>
              </w:rPr>
              <w:t>контроль за</w:t>
            </w:r>
            <w:proofErr w:type="gramEnd"/>
            <w:r w:rsidRPr="00A72D29">
              <w:rPr>
                <w:color w:val="auto"/>
                <w:lang w:val="ru-RU"/>
              </w:rPr>
              <w:t xml:space="preserve"> выполнением режима для всех возрастных групп, питанием, физическим воспитанием детей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</w:t>
            </w:r>
            <w:r w:rsidR="00A72D29">
              <w:rPr>
                <w:color w:val="auto"/>
                <w:lang w:val="ru-RU"/>
              </w:rPr>
              <w:t>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ст. медсестра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3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Хождение босиком по "Тропе здоровья"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физкультуре воспитатели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4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Соблюдение плана закаливающих процедур в летний период на фоне оптимального теплового режима (солнечные ванны, воздушные ванны, </w:t>
            </w:r>
            <w:proofErr w:type="spellStart"/>
            <w:r w:rsidRPr="00A72D29">
              <w:rPr>
                <w:color w:val="auto"/>
                <w:lang w:val="ru-RU"/>
              </w:rPr>
              <w:t>босохождение</w:t>
            </w:r>
            <w:proofErr w:type="spellEnd"/>
            <w:r w:rsidRPr="00A72D29">
              <w:rPr>
                <w:color w:val="auto"/>
                <w:lang w:val="ru-RU"/>
              </w:rPr>
              <w:t xml:space="preserve"> по резиновому коврику, сухой массаж)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A72D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Башкирева</w:t>
            </w:r>
            <w:proofErr w:type="spellEnd"/>
            <w:r>
              <w:rPr>
                <w:color w:val="auto"/>
                <w:lang w:val="ru-RU"/>
              </w:rPr>
              <w:t xml:space="preserve"> Л 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ст. медсестра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5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Включение в рацион питания детей большего количества овощей и фруктов, соков. </w:t>
            </w:r>
            <w:proofErr w:type="spellStart"/>
            <w:r w:rsidRPr="00A72D29">
              <w:rPr>
                <w:color w:val="auto"/>
              </w:rPr>
              <w:t>Проведение</w:t>
            </w:r>
            <w:proofErr w:type="spellEnd"/>
            <w:r w:rsidRPr="00A72D29">
              <w:rPr>
                <w:color w:val="auto"/>
              </w:rPr>
              <w:t xml:space="preserve"> С-</w:t>
            </w:r>
            <w:proofErr w:type="spellStart"/>
            <w:r w:rsidRPr="00A72D29">
              <w:rPr>
                <w:color w:val="auto"/>
              </w:rPr>
              <w:t>витаминизаци</w:t>
            </w:r>
            <w:proofErr w:type="spellEnd"/>
            <w:r w:rsidRPr="00A72D29">
              <w:rPr>
                <w:color w:val="auto"/>
                <w:lang w:val="ru-RU"/>
              </w:rPr>
              <w:t>и</w:t>
            </w:r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третьих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блюд</w:t>
            </w:r>
            <w:proofErr w:type="spellEnd"/>
            <w:r w:rsidRPr="00A72D29">
              <w:rPr>
                <w:color w:val="auto"/>
              </w:rPr>
              <w:t>.</w:t>
            </w:r>
            <w:r w:rsidRPr="00A72D29">
              <w:rPr>
                <w:color w:val="auto"/>
                <w:lang w:val="ru-RU"/>
              </w:rPr>
              <w:t xml:space="preserve"> 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A72D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Башкирева</w:t>
            </w:r>
            <w:proofErr w:type="spellEnd"/>
            <w:r>
              <w:rPr>
                <w:color w:val="auto"/>
                <w:lang w:val="ru-RU"/>
              </w:rPr>
              <w:t xml:space="preserve"> Л 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ст. медсестра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6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Ведение строго контроля и учета за доброкачественностью сырых продуктов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A72D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Башкирева</w:t>
            </w:r>
            <w:proofErr w:type="spellEnd"/>
            <w:r>
              <w:rPr>
                <w:color w:val="auto"/>
                <w:lang w:val="ru-RU"/>
              </w:rPr>
              <w:t xml:space="preserve"> Л 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.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ст. медсестра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7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Полоскание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горла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прохладной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водой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8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Проведение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сеансов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ароматерапии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</w:t>
            </w:r>
            <w:r w:rsidR="00A72D29">
              <w:rPr>
                <w:color w:val="auto"/>
                <w:lang w:val="ru-RU"/>
              </w:rPr>
              <w:t>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ст. медсестра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9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Проведение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ионизации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воздуха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A72D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Башкирева</w:t>
            </w:r>
            <w:proofErr w:type="spellEnd"/>
            <w:r>
              <w:rPr>
                <w:color w:val="auto"/>
                <w:lang w:val="ru-RU"/>
              </w:rPr>
              <w:t xml:space="preserve"> Л 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ст. медсестра 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10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Самомассаж сухой варежкой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 </w:t>
            </w:r>
          </w:p>
        </w:tc>
      </w:tr>
      <w:tr w:rsidR="00A72D29" w:rsidRPr="009164B0" w:rsidTr="00654B29">
        <w:tc>
          <w:tcPr>
            <w:tcW w:w="1077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snapToGrid w:val="0"/>
              <w:jc w:val="center"/>
              <w:rPr>
                <w:b/>
                <w:bCs/>
                <w:color w:val="auto"/>
                <w:sz w:val="28"/>
                <w:szCs w:val="28"/>
                <w:lang w:val="ru-RU"/>
              </w:rPr>
            </w:pPr>
            <w:r w:rsidRPr="00A72D29">
              <w:rPr>
                <w:b/>
                <w:bCs/>
                <w:color w:val="auto"/>
                <w:sz w:val="28"/>
                <w:szCs w:val="28"/>
                <w:lang w:val="ru-RU"/>
              </w:rPr>
              <w:t>4.3.МЕРОПРИЯТИЯ ПО СНИЖЕНИЮ ЗАБОЛЕВАЕМОСТИ В МБДОУ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Максимальное пребывание детей на свежем воздухе 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2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proofErr w:type="gramStart"/>
            <w:r w:rsidRPr="00A72D29">
              <w:rPr>
                <w:color w:val="auto"/>
                <w:lang w:val="ru-RU"/>
              </w:rPr>
              <w:t>Контроль за</w:t>
            </w:r>
            <w:proofErr w:type="gramEnd"/>
            <w:r w:rsidRPr="00A72D29">
              <w:rPr>
                <w:color w:val="auto"/>
                <w:lang w:val="ru-RU"/>
              </w:rPr>
              <w:t xml:space="preserve"> соблюдением правил ежедневного утреннего приема в ДОУ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A72D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Башкирева</w:t>
            </w:r>
            <w:proofErr w:type="spellEnd"/>
            <w:r>
              <w:rPr>
                <w:color w:val="auto"/>
                <w:lang w:val="ru-RU"/>
              </w:rPr>
              <w:t xml:space="preserve"> Л 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ст. медсестра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 xml:space="preserve">. по УВР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3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proofErr w:type="gramStart"/>
            <w:r w:rsidRPr="00A72D29">
              <w:rPr>
                <w:color w:val="auto"/>
                <w:lang w:val="ru-RU"/>
              </w:rPr>
              <w:t>Контроль за</w:t>
            </w:r>
            <w:proofErr w:type="gramEnd"/>
            <w:r w:rsidRPr="00A72D29">
              <w:rPr>
                <w:color w:val="auto"/>
                <w:lang w:val="ru-RU"/>
              </w:rPr>
              <w:t xml:space="preserve"> выполнением режима дня и режимных </w:t>
            </w:r>
            <w:r w:rsidRPr="00A72D29">
              <w:rPr>
                <w:color w:val="auto"/>
                <w:lang w:val="ru-RU"/>
              </w:rPr>
              <w:lastRenderedPageBreak/>
              <w:t>моментов. Четкое выполнение режима дня и режимных моментов в ДОУ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lastRenderedPageBreak/>
              <w:t xml:space="preserve">в течение </w:t>
            </w:r>
            <w:r w:rsidRPr="00A72D29">
              <w:rPr>
                <w:color w:val="auto"/>
                <w:lang w:val="ru-RU"/>
              </w:rPr>
              <w:lastRenderedPageBreak/>
              <w:t>лета</w:t>
            </w:r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lastRenderedPageBreak/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А.,.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lastRenderedPageBreak/>
              <w:t>старшая медсестра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 xml:space="preserve">. по УВР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lastRenderedPageBreak/>
              <w:t>4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Физкультурные разминки, плавание в бассейне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Евсюкова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О.М., инструктор по плаванию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физкультуре</w:t>
            </w:r>
          </w:p>
        </w:tc>
      </w:tr>
      <w:tr w:rsidR="00A72D29" w:rsidRPr="009164B0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5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Строгое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соблюдение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санитарного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режима</w:t>
            </w:r>
            <w:proofErr w:type="spellEnd"/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</w:t>
            </w:r>
            <w:proofErr w:type="spellEnd"/>
            <w:r w:rsidRPr="00A72D29">
              <w:rPr>
                <w:color w:val="auto"/>
                <w:lang w:val="ru-RU"/>
              </w:rPr>
              <w:t>е</w:t>
            </w:r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А.,.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ст. медсестра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6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Ежедневная профилактика травматизма (безопасность оборудования площадок, при проведении </w:t>
            </w:r>
            <w:proofErr w:type="spellStart"/>
            <w:r w:rsidRPr="00A72D29">
              <w:rPr>
                <w:color w:val="auto"/>
                <w:lang w:val="ru-RU"/>
              </w:rPr>
              <w:t>физ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анятий</w:t>
            </w:r>
            <w:proofErr w:type="spellEnd"/>
            <w:r w:rsidRPr="00A72D29">
              <w:rPr>
                <w:color w:val="auto"/>
                <w:lang w:val="ru-RU"/>
              </w:rPr>
              <w:t xml:space="preserve">, профилактика теплового удара во время прогулок, одежда и обувь по сезону, наличие головных уборов) 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</w:t>
            </w:r>
            <w:proofErr w:type="spellEnd"/>
            <w:r w:rsidRPr="00A72D29">
              <w:rPr>
                <w:color w:val="auto"/>
                <w:lang w:val="ru-RU"/>
              </w:rPr>
              <w:t>е</w:t>
            </w:r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А.,.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зам.зав</w:t>
            </w:r>
            <w:proofErr w:type="spellEnd"/>
            <w:r w:rsidRPr="00A72D29">
              <w:rPr>
                <w:color w:val="auto"/>
              </w:rPr>
              <w:t xml:space="preserve">. </w:t>
            </w:r>
            <w:proofErr w:type="spellStart"/>
            <w:r w:rsidRPr="00A72D29">
              <w:rPr>
                <w:color w:val="auto"/>
              </w:rPr>
              <w:t>по</w:t>
            </w:r>
            <w:proofErr w:type="spellEnd"/>
            <w:r w:rsidRPr="00A72D29">
              <w:rPr>
                <w:color w:val="auto"/>
              </w:rPr>
              <w:t xml:space="preserve"> УВР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7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Правильная и своевременная работа по проведению профилактических прививок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</w:t>
            </w:r>
            <w:proofErr w:type="spellEnd"/>
            <w:r w:rsidRPr="00A72D29">
              <w:rPr>
                <w:color w:val="auto"/>
                <w:lang w:val="ru-RU"/>
              </w:rPr>
              <w:t>е</w:t>
            </w:r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4B2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А.,.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  <w:r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A72D29" w:rsidTr="00654B29">
        <w:tc>
          <w:tcPr>
            <w:tcW w:w="1077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sz w:val="28"/>
                <w:szCs w:val="28"/>
                <w:lang w:val="ru-RU"/>
              </w:rPr>
            </w:pPr>
            <w:r w:rsidRPr="00A72D29">
              <w:rPr>
                <w:b/>
                <w:bCs/>
                <w:color w:val="auto"/>
                <w:sz w:val="28"/>
                <w:szCs w:val="28"/>
                <w:lang w:val="ru-RU"/>
              </w:rPr>
              <w:t>4.4.</w:t>
            </w:r>
            <w:proofErr w:type="spellStart"/>
            <w:r w:rsidRPr="00A72D29">
              <w:rPr>
                <w:b/>
                <w:bCs/>
                <w:color w:val="auto"/>
                <w:sz w:val="28"/>
                <w:szCs w:val="28"/>
              </w:rPr>
              <w:t>Воспитательн</w:t>
            </w:r>
            <w:proofErr w:type="spellEnd"/>
            <w:r w:rsidRPr="00A72D29">
              <w:rPr>
                <w:b/>
                <w:bCs/>
                <w:color w:val="auto"/>
                <w:sz w:val="28"/>
                <w:szCs w:val="28"/>
                <w:lang w:val="ru-RU"/>
              </w:rPr>
              <w:t>о-образовательная</w:t>
            </w:r>
            <w:r w:rsidRPr="00A72D2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A72D29">
              <w:rPr>
                <w:b/>
                <w:bCs/>
                <w:color w:val="auto"/>
                <w:sz w:val="28"/>
                <w:szCs w:val="28"/>
                <w:lang w:val="ru-RU"/>
              </w:rPr>
              <w:t>деятельность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1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утреннего приема и максимального пребывания детей на прогулке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Воспитатели групп </w:t>
            </w:r>
          </w:p>
          <w:p w:rsidR="00654B29" w:rsidRPr="00A72D29" w:rsidRDefault="00A72D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Башкирева</w:t>
            </w:r>
            <w:proofErr w:type="spellEnd"/>
            <w:r>
              <w:rPr>
                <w:color w:val="auto"/>
                <w:lang w:val="ru-RU"/>
              </w:rPr>
              <w:t xml:space="preserve"> Л 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2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Проведение цикла бесед: 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«Основы безопасности»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«О ядовитых растениях»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«Как вести себя в жаркую погоду»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«О правилах дорожного движения»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«Закаляйся, если хочешь быть </w:t>
            </w:r>
            <w:proofErr w:type="gramStart"/>
            <w:r w:rsidRPr="00A72D29">
              <w:rPr>
                <w:color w:val="auto"/>
                <w:lang w:val="ru-RU"/>
              </w:rPr>
              <w:t>здоров</w:t>
            </w:r>
            <w:proofErr w:type="gramEnd"/>
            <w:r w:rsidRPr="00A72D29">
              <w:rPr>
                <w:color w:val="auto"/>
                <w:lang w:val="ru-RU"/>
              </w:rPr>
              <w:t>»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Воспитатели групп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детей 5-7 лет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3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На прогулках создание условий для всех видов детской деятельности (игровая, познавательно-исследователь-</w:t>
            </w:r>
            <w:proofErr w:type="spellStart"/>
            <w:r w:rsidRPr="00A72D29">
              <w:rPr>
                <w:color w:val="auto"/>
                <w:lang w:val="ru-RU"/>
              </w:rPr>
              <w:t>ская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, продуктивная, двигательная, чтение </w:t>
            </w:r>
            <w:proofErr w:type="spellStart"/>
            <w:proofErr w:type="gramStart"/>
            <w:r w:rsidRPr="00A72D29">
              <w:rPr>
                <w:color w:val="auto"/>
                <w:lang w:val="ru-RU"/>
              </w:rPr>
              <w:t>художест</w:t>
            </w:r>
            <w:proofErr w:type="spellEnd"/>
            <w:r w:rsidRPr="00A72D29">
              <w:rPr>
                <w:color w:val="auto"/>
                <w:lang w:val="ru-RU"/>
              </w:rPr>
              <w:t>-венной</w:t>
            </w:r>
            <w:proofErr w:type="gramEnd"/>
            <w:r w:rsidRPr="00A72D29">
              <w:rPr>
                <w:color w:val="auto"/>
                <w:lang w:val="ru-RU"/>
              </w:rPr>
              <w:t xml:space="preserve"> литературы, экспериментирование и т.д.)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4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Включение в план прогулок наблюдений за живой и неживой природой, работа на огороде и на цветнике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5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Использование для развития мелкой моторики игр с песком, водой, воздухом. 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6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Проведение праздников, развлечений, досуговых мероприятий согласно плану.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Вашкевич</w:t>
            </w:r>
            <w:proofErr w:type="spellEnd"/>
            <w:r w:rsidRPr="00A72D29">
              <w:rPr>
                <w:color w:val="auto"/>
                <w:lang w:val="ru-RU"/>
              </w:rPr>
              <w:t xml:space="preserve"> О.Е.,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музыкальный руководитель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Давиденко Н.В.,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ПДО по театрализованной деятельности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7</w:t>
            </w:r>
          </w:p>
        </w:tc>
        <w:tc>
          <w:tcPr>
            <w:tcW w:w="5855" w:type="dxa"/>
            <w:tcBorders>
              <w:left w:val="single" w:sz="1" w:space="0" w:color="000000"/>
              <w:bottom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путешествия по "Экологической тропе"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47A7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  <w:r w:rsidR="00247A79"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8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детского экспериментирования на улице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9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работы по образовательной области «Социально-коммуникативное развитие»: беседы на этические темы, наблюдение за трудом и поведением взрослых, спортивные праздники, труд на участках и цветниках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10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Работа с детьми по предупреждению бытового и </w:t>
            </w:r>
            <w:r w:rsidRPr="00A72D29">
              <w:rPr>
                <w:color w:val="auto"/>
                <w:lang w:val="ru-RU"/>
              </w:rPr>
              <w:lastRenderedPageBreak/>
              <w:t>дорожного травматизма (беседы, игры, развлечения, самостоятельная деятельность, экскурсии)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lastRenderedPageBreak/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lastRenderedPageBreak/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lastRenderedPageBreak/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67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lastRenderedPageBreak/>
              <w:t>11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Работа с детьми по изучению правил поведения на водоемах (просмотр мультфильмов, экскурсии, игры)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</w:tbl>
    <w:p w:rsidR="00247A79" w:rsidRPr="00A72D29" w:rsidRDefault="00247A79" w:rsidP="00247A79">
      <w:pPr>
        <w:spacing w:line="360" w:lineRule="auto"/>
        <w:ind w:right="-30"/>
        <w:jc w:val="center"/>
        <w:rPr>
          <w:color w:val="auto"/>
          <w:lang w:val="ru-RU"/>
        </w:rPr>
      </w:pPr>
    </w:p>
    <w:p w:rsidR="00247A79" w:rsidRPr="00A72D29" w:rsidRDefault="00247A79" w:rsidP="00A72D29">
      <w:pPr>
        <w:spacing w:line="100" w:lineRule="atLeast"/>
        <w:jc w:val="center"/>
        <w:rPr>
          <w:b/>
          <w:color w:val="auto"/>
          <w:sz w:val="28"/>
          <w:szCs w:val="28"/>
          <w:lang w:val="ru-RU"/>
        </w:rPr>
      </w:pPr>
      <w:r w:rsidRPr="00A72D29">
        <w:rPr>
          <w:b/>
          <w:color w:val="auto"/>
          <w:sz w:val="28"/>
          <w:szCs w:val="28"/>
          <w:lang w:val="ru-RU"/>
        </w:rPr>
        <w:t xml:space="preserve"> 5. РАБОТА С ПЕДАГОГАМИ</w:t>
      </w:r>
    </w:p>
    <w:tbl>
      <w:tblPr>
        <w:tblW w:w="0" w:type="auto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5220"/>
        <w:gridCol w:w="1155"/>
        <w:gridCol w:w="3635"/>
      </w:tblGrid>
      <w:tr w:rsidR="00A72D29" w:rsidRPr="00A72D29" w:rsidTr="00654B29"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  <w:lang w:val="ru-RU"/>
              </w:rPr>
              <w:t xml:space="preserve">№ </w:t>
            </w:r>
            <w:proofErr w:type="gramStart"/>
            <w:r w:rsidRPr="00A72D29">
              <w:rPr>
                <w:b/>
                <w:bCs/>
                <w:color w:val="auto"/>
              </w:rPr>
              <w:t>п</w:t>
            </w:r>
            <w:proofErr w:type="gramEnd"/>
            <w:r w:rsidRPr="00A72D29">
              <w:rPr>
                <w:b/>
                <w:bCs/>
                <w:color w:val="auto"/>
              </w:rPr>
              <w:t>/п</w:t>
            </w:r>
          </w:p>
        </w:tc>
        <w:tc>
          <w:tcPr>
            <w:tcW w:w="5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  <w:lang w:val="ru-RU"/>
              </w:rPr>
              <w:t xml:space="preserve">СОДЕРЖАНИЕ РАБОТЫ </w:t>
            </w:r>
          </w:p>
        </w:tc>
        <w:tc>
          <w:tcPr>
            <w:tcW w:w="11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>СРОКИ</w:t>
            </w:r>
          </w:p>
        </w:tc>
        <w:tc>
          <w:tcPr>
            <w:tcW w:w="3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proofErr w:type="spellStart"/>
            <w:r w:rsidRPr="00A72D29">
              <w:rPr>
                <w:b/>
                <w:bCs/>
                <w:color w:val="auto"/>
              </w:rPr>
              <w:t>Ответственн</w:t>
            </w:r>
            <w:r w:rsidRPr="00A72D29">
              <w:rPr>
                <w:b/>
                <w:bCs/>
                <w:color w:val="auto"/>
                <w:lang w:val="ru-RU"/>
              </w:rPr>
              <w:t>ые</w:t>
            </w:r>
            <w:proofErr w:type="spellEnd"/>
            <w:r w:rsidRPr="00A72D29">
              <w:rPr>
                <w:b/>
                <w:bCs/>
                <w:color w:val="auto"/>
              </w:rPr>
              <w:t xml:space="preserve"> </w:t>
            </w:r>
          </w:p>
        </w:tc>
      </w:tr>
      <w:tr w:rsidR="00A72D29" w:rsidRPr="00A72D29" w:rsidTr="00654B29">
        <w:tc>
          <w:tcPr>
            <w:tcW w:w="1049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A72D29">
              <w:rPr>
                <w:b/>
                <w:bCs/>
                <w:color w:val="auto"/>
                <w:sz w:val="28"/>
                <w:szCs w:val="28"/>
              </w:rPr>
              <w:t>Методическая</w:t>
            </w:r>
            <w:proofErr w:type="spellEnd"/>
            <w:r w:rsidRPr="00A72D29"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72D29">
              <w:rPr>
                <w:b/>
                <w:bCs/>
                <w:color w:val="auto"/>
                <w:sz w:val="28"/>
                <w:szCs w:val="28"/>
              </w:rPr>
              <w:t>работа</w:t>
            </w:r>
            <w:proofErr w:type="spellEnd"/>
          </w:p>
        </w:tc>
      </w:tr>
      <w:tr w:rsidR="00A72D29" w:rsidRPr="00A72D29" w:rsidTr="00654B2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1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Проведение бесед и консультаций с воспитателями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профилактика детского травматизма, оказание первой медицинской помощи при несчастных случаях;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профилактика пищевых отравлений, по питьевому режиму на прогулке;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как сохранить витамины в пище, о гигиене питания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организация и проведение прогулок в летний период;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охрана и укрепление здоровья детей, формирование привычки ЗОЖ;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двигательная активность детей в течени</w:t>
            </w:r>
            <w:proofErr w:type="gramStart"/>
            <w:r w:rsidRPr="00A72D29">
              <w:rPr>
                <w:color w:val="auto"/>
                <w:lang w:val="ru-RU"/>
              </w:rPr>
              <w:t>и</w:t>
            </w:r>
            <w:proofErr w:type="gramEnd"/>
            <w:r w:rsidRPr="00A72D29">
              <w:rPr>
                <w:color w:val="auto"/>
                <w:lang w:val="ru-RU"/>
              </w:rPr>
              <w:t xml:space="preserve"> дня;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организация игр и досуга, прогулок в летний период;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планирование воспитательной работы в летний период;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методические рекомендации музыкальным руководителям на летний период;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организация детского творчества летом;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- организация предметно-пространственной среды улицы с учетом ФГОС </w:t>
            </w:r>
            <w:proofErr w:type="gramStart"/>
            <w:r w:rsidRPr="00A72D29">
              <w:rPr>
                <w:color w:val="auto"/>
                <w:lang w:val="ru-RU"/>
              </w:rPr>
              <w:t>ДО</w:t>
            </w:r>
            <w:proofErr w:type="gramEnd"/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Июнь</w:t>
            </w:r>
            <w:proofErr w:type="spellEnd"/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Июль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Август 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72D29" w:rsidRPr="00A72D29" w:rsidRDefault="00A72D29" w:rsidP="00A72D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Башкирева</w:t>
            </w:r>
            <w:proofErr w:type="spellEnd"/>
            <w:r>
              <w:rPr>
                <w:color w:val="auto"/>
                <w:lang w:val="ru-RU"/>
              </w:rPr>
              <w:t xml:space="preserve"> Л А.,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  <w:r w:rsidRPr="00A72D29">
              <w:rPr>
                <w:color w:val="auto"/>
                <w:lang w:val="ru-RU"/>
              </w:rPr>
              <w:t xml:space="preserve">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2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Проведение семинара-практикума "Организация занятий физической культурой летом"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июнь</w:t>
            </w:r>
            <w:proofErr w:type="spellEnd"/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3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Обзор и выставка методической и научно-популярной литературы о работе с детьми в летний период, подборка материалов по теме «Детское экспериментирование летом»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июнь</w:t>
            </w:r>
            <w:proofErr w:type="spellEnd"/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4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Подготовка методические рекомендации для воспитателей по темам: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Система  закаливания в летний период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Посильный труд дошкольников на огороде и в цветнике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Использование спортивной площадки для обеспечения двигательной активности детей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июнь</w:t>
            </w:r>
            <w:proofErr w:type="spellEnd"/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5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Оснащение педагогического кабинета методической литературой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6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Индивидуальная работа с молодыми воспитателями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63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left w:val="single" w:sz="1" w:space="0" w:color="000000"/>
              <w:bottom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lastRenderedPageBreak/>
              <w:t>7</w:t>
            </w:r>
          </w:p>
        </w:tc>
        <w:tc>
          <w:tcPr>
            <w:tcW w:w="5220" w:type="dxa"/>
            <w:tcBorders>
              <w:left w:val="single" w:sz="1" w:space="0" w:color="000000"/>
              <w:bottom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и проведение целевых прогулок и экскурсий (консультация)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июнь</w:t>
            </w:r>
          </w:p>
        </w:tc>
        <w:tc>
          <w:tcPr>
            <w:tcW w:w="363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Обеспечение психоэмоционального благополучия у дошкольников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июль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654B2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Евтехова </w:t>
            </w:r>
            <w:proofErr w:type="spellStart"/>
            <w:r w:rsidRPr="00A72D29">
              <w:rPr>
                <w:color w:val="auto"/>
                <w:lang w:val="ru-RU"/>
              </w:rPr>
              <w:t>И.В.</w:t>
            </w:r>
            <w:r w:rsidR="00247A79" w:rsidRPr="00A72D29">
              <w:rPr>
                <w:color w:val="auto"/>
                <w:lang w:val="ru-RU"/>
              </w:rPr>
              <w:t>педагог</w:t>
            </w:r>
            <w:proofErr w:type="spellEnd"/>
            <w:r w:rsidR="00247A79" w:rsidRPr="00A72D29">
              <w:rPr>
                <w:color w:val="auto"/>
                <w:lang w:val="ru-RU"/>
              </w:rPr>
              <w:t>-психолог</w:t>
            </w:r>
          </w:p>
        </w:tc>
      </w:tr>
      <w:tr w:rsidR="00A72D29" w:rsidRPr="009164B0" w:rsidTr="00654B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детской познавательной деятельности в летний период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август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A72D29" w:rsidTr="00654B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Проведение занятия с работниками пищеблока: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-санитарная гигиена работы пищеблока;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требования к пище, технологии приготовления блюд;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как сохранить витамины в пище, о гигиене питания.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июнь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992533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</w:t>
            </w:r>
            <w:r w:rsidR="00247A79" w:rsidRPr="00A72D29">
              <w:rPr>
                <w:color w:val="auto"/>
                <w:lang w:val="ru-RU"/>
              </w:rPr>
              <w:t xml:space="preserve">. </w:t>
            </w:r>
            <w:proofErr w:type="spellStart"/>
            <w:r w:rsidR="00247A79" w:rsidRPr="00A72D29">
              <w:rPr>
                <w:color w:val="auto"/>
                <w:lang w:val="ru-RU"/>
              </w:rPr>
              <w:t>ст</w:t>
            </w:r>
            <w:proofErr w:type="gramStart"/>
            <w:r w:rsidR="00247A79" w:rsidRPr="00A72D29">
              <w:rPr>
                <w:color w:val="auto"/>
                <w:lang w:val="ru-RU"/>
              </w:rPr>
              <w:t>.м</w:t>
            </w:r>
            <w:proofErr w:type="gramEnd"/>
            <w:r w:rsidR="00247A79" w:rsidRPr="00A72D29">
              <w:rPr>
                <w:color w:val="auto"/>
                <w:lang w:val="ru-RU"/>
              </w:rPr>
              <w:t>едсестра</w:t>
            </w:r>
            <w:proofErr w:type="spellEnd"/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A72D29" w:rsidTr="00654B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Проведение цикл бесед с обслуживающим персоналом: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-личная гигиена сотрудников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-профилактика кишечных инфекций, глистных заболеваний;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санитарно-гигиенический режим в МБДОУ;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об обязанностях младшего воспитателя в проведении закаливающих процедур с детьми.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992533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</w:t>
            </w:r>
            <w:r w:rsidR="00247A79" w:rsidRPr="00A72D29">
              <w:rPr>
                <w:color w:val="auto"/>
                <w:lang w:val="ru-RU"/>
              </w:rPr>
              <w:t xml:space="preserve">. </w:t>
            </w:r>
            <w:proofErr w:type="spellStart"/>
            <w:r w:rsidR="00247A79" w:rsidRPr="00A72D29">
              <w:rPr>
                <w:color w:val="auto"/>
                <w:lang w:val="ru-RU"/>
              </w:rPr>
              <w:t>ст</w:t>
            </w:r>
            <w:proofErr w:type="gramStart"/>
            <w:r w:rsidR="00247A79" w:rsidRPr="00A72D29">
              <w:rPr>
                <w:color w:val="auto"/>
                <w:lang w:val="ru-RU"/>
              </w:rPr>
              <w:t>.м</w:t>
            </w:r>
            <w:proofErr w:type="gramEnd"/>
            <w:r w:rsidR="00247A79" w:rsidRPr="00A72D29">
              <w:rPr>
                <w:color w:val="auto"/>
                <w:lang w:val="ru-RU"/>
              </w:rPr>
              <w:t>едсестра</w:t>
            </w:r>
            <w:proofErr w:type="spellEnd"/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9164B0" w:rsidTr="00654B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Оформление тематической выставки в методическом кабинете «Работа с детьми в летний период» (подбор методической литературы, пособий, художественной литературы)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до 1 июня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Разработка рекомендаций по созданию предметно-пространственной развивающей среды в группах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июль-август 2014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Смотр-конкурс готовности групп к новому учебному году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август 2014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9164B0" w:rsidTr="00654B2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Педсовет «Итоги работы в летний оздоровительный период. Выполнение комплексного плана летнего оздоровительного периода»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август 2014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 </w:t>
            </w: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</w:tbl>
    <w:p w:rsidR="00247A79" w:rsidRPr="00A72D29" w:rsidRDefault="00247A79" w:rsidP="00247A79">
      <w:pPr>
        <w:rPr>
          <w:color w:val="auto"/>
          <w:lang w:val="ru-RU"/>
        </w:rPr>
      </w:pPr>
    </w:p>
    <w:p w:rsidR="00247A79" w:rsidRPr="00A72D29" w:rsidRDefault="00247A79" w:rsidP="00A72D29">
      <w:pPr>
        <w:spacing w:line="100" w:lineRule="atLeast"/>
        <w:jc w:val="center"/>
        <w:rPr>
          <w:b/>
          <w:color w:val="auto"/>
          <w:sz w:val="28"/>
          <w:szCs w:val="28"/>
          <w:lang w:val="ru-RU"/>
        </w:rPr>
      </w:pPr>
      <w:r w:rsidRPr="00A72D29">
        <w:rPr>
          <w:b/>
          <w:color w:val="auto"/>
          <w:sz w:val="28"/>
          <w:szCs w:val="28"/>
          <w:lang w:val="ru-RU"/>
        </w:rPr>
        <w:t>6. РАБОТА С РОДИТЕЛЯМИ</w:t>
      </w:r>
    </w:p>
    <w:tbl>
      <w:tblPr>
        <w:tblW w:w="0" w:type="auto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5"/>
        <w:gridCol w:w="5205"/>
        <w:gridCol w:w="1140"/>
        <w:gridCol w:w="3620"/>
      </w:tblGrid>
      <w:tr w:rsidR="00A72D29" w:rsidRPr="00A72D29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 xml:space="preserve">№ </w:t>
            </w:r>
            <w:proofErr w:type="gramStart"/>
            <w:r w:rsidRPr="00A72D29">
              <w:rPr>
                <w:b/>
                <w:bCs/>
                <w:color w:val="auto"/>
                <w:lang w:val="ru-RU"/>
              </w:rPr>
              <w:t>п</w:t>
            </w:r>
            <w:proofErr w:type="gramEnd"/>
            <w:r w:rsidRPr="00A72D29">
              <w:rPr>
                <w:b/>
                <w:bCs/>
                <w:color w:val="auto"/>
                <w:lang w:val="ru-RU"/>
              </w:rPr>
              <w:t>/п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>СОДЕРЖАНИЕ РАБОТЫ</w:t>
            </w: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>СРОКИ</w:t>
            </w:r>
          </w:p>
        </w:tc>
        <w:tc>
          <w:tcPr>
            <w:tcW w:w="362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>Ответственное лицо</w:t>
            </w:r>
          </w:p>
        </w:tc>
      </w:tr>
      <w:tr w:rsidR="00A72D29" w:rsidRPr="009164B0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Подготовка родителей к началу адаптационного периода у детей 2-3 лет </w:t>
            </w: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май, июнь</w:t>
            </w:r>
          </w:p>
        </w:tc>
        <w:tc>
          <w:tcPr>
            <w:tcW w:w="3620" w:type="dxa"/>
          </w:tcPr>
          <w:p w:rsidR="00247A79" w:rsidRPr="00A72D29" w:rsidRDefault="00992533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Евтехова И.</w:t>
            </w:r>
            <w:proofErr w:type="gramStart"/>
            <w:r w:rsidRPr="00A72D29">
              <w:rPr>
                <w:color w:val="auto"/>
                <w:lang w:val="ru-RU"/>
              </w:rPr>
              <w:t>В</w:t>
            </w:r>
            <w:proofErr w:type="gramEnd"/>
            <w:r w:rsidRPr="00A72D29">
              <w:rPr>
                <w:color w:val="auto"/>
                <w:lang w:val="ru-RU"/>
              </w:rPr>
              <w:t xml:space="preserve"> </w:t>
            </w:r>
            <w:r w:rsidR="00247A79" w:rsidRPr="00A72D29">
              <w:rPr>
                <w:color w:val="auto"/>
                <w:lang w:val="ru-RU"/>
              </w:rPr>
              <w:t xml:space="preserve">педагог-психолог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Никитина О.Н. заведующий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Кузьминова О.М. ст.</w:t>
            </w:r>
            <w:r w:rsidR="00AD5B25" w:rsidRPr="00A72D29">
              <w:rPr>
                <w:color w:val="auto"/>
                <w:lang w:val="ru-RU"/>
              </w:rPr>
              <w:t xml:space="preserve"> </w:t>
            </w:r>
            <w:r w:rsidRPr="00A72D29">
              <w:rPr>
                <w:color w:val="auto"/>
                <w:lang w:val="ru-RU"/>
              </w:rPr>
              <w:t>медсестра</w:t>
            </w:r>
          </w:p>
        </w:tc>
      </w:tr>
      <w:tr w:rsidR="00A72D29" w:rsidRPr="00A72D29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2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Родительские собрания для родителей вновь поступивших детей</w:t>
            </w: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май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2014</w:t>
            </w:r>
          </w:p>
        </w:tc>
        <w:tc>
          <w:tcPr>
            <w:tcW w:w="362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</w:tc>
      </w:tr>
      <w:tr w:rsidR="00A72D29" w:rsidRPr="00A72D29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3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постоянного информирования о жизни детей в летний период средствами наглядной агитации</w:t>
            </w: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 течение лета</w:t>
            </w:r>
          </w:p>
        </w:tc>
        <w:tc>
          <w:tcPr>
            <w:tcW w:w="362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</w:tc>
      </w:tr>
      <w:tr w:rsidR="00A72D29" w:rsidRPr="00A72D29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4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Проведение консультаций: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-воспитание культурно-гигиенических навыков у </w:t>
            </w:r>
            <w:r w:rsidRPr="00A72D29">
              <w:rPr>
                <w:color w:val="auto"/>
                <w:lang w:val="ru-RU"/>
              </w:rPr>
              <w:lastRenderedPageBreak/>
              <w:t>детей,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-профилактика травматизма;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гигиенические требования к обуви, одежде и телу детей;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предупреждение заноса инфекций;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первые дни пребывания ребенка в детском саду;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"Как правильно использовать летний отдых"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lastRenderedPageBreak/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620" w:type="dxa"/>
          </w:tcPr>
          <w:p w:rsidR="00247A79" w:rsidRPr="00A72D29" w:rsidRDefault="00992533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</w:t>
            </w:r>
            <w:r w:rsidR="00247A79" w:rsidRPr="00A72D29">
              <w:rPr>
                <w:color w:val="auto"/>
                <w:lang w:val="ru-RU"/>
              </w:rPr>
              <w:t xml:space="preserve">. </w:t>
            </w:r>
            <w:proofErr w:type="spellStart"/>
            <w:r w:rsidR="00247A79" w:rsidRPr="00A72D29">
              <w:rPr>
                <w:color w:val="auto"/>
                <w:lang w:val="ru-RU"/>
              </w:rPr>
              <w:t>ст</w:t>
            </w:r>
            <w:proofErr w:type="gramStart"/>
            <w:r w:rsidR="00247A79" w:rsidRPr="00A72D29">
              <w:rPr>
                <w:color w:val="auto"/>
                <w:lang w:val="ru-RU"/>
              </w:rPr>
              <w:t>.м</w:t>
            </w:r>
            <w:proofErr w:type="gramEnd"/>
            <w:r w:rsidR="00247A79" w:rsidRPr="00A72D29">
              <w:rPr>
                <w:color w:val="auto"/>
                <w:lang w:val="ru-RU"/>
              </w:rPr>
              <w:t>едсестра</w:t>
            </w:r>
            <w:proofErr w:type="spellEnd"/>
          </w:p>
          <w:p w:rsidR="00247A79" w:rsidRPr="00A72D29" w:rsidRDefault="00992533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  <w:r w:rsidR="00247A79" w:rsidRPr="00A72D29">
              <w:rPr>
                <w:color w:val="auto"/>
                <w:lang w:val="ru-RU"/>
              </w:rPr>
              <w:t xml:space="preserve">. заведующий </w:t>
            </w:r>
            <w:r w:rsidR="00247A79" w:rsidRPr="00A72D29">
              <w:rPr>
                <w:color w:val="auto"/>
                <w:lang w:val="ru-RU"/>
              </w:rPr>
              <w:lastRenderedPageBreak/>
              <w:t>МБДОУ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инструктор по физкультуре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инструктор по плаванию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Евсюкова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О.М. </w:t>
            </w:r>
          </w:p>
        </w:tc>
      </w:tr>
      <w:tr w:rsidR="00A72D29" w:rsidRPr="00A72D29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lastRenderedPageBreak/>
              <w:t>5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Оформление родительских уголков согласно летней тематике: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режим дня, режим двигательной активности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рекомендации по экологическому воспитанию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рекомендации по познавательному развитию дошкольников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Уголки здоровья: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профилактика солнечного и теплового удара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- профилактика кишечных инфекций;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</w:rPr>
              <w:t xml:space="preserve">- </w:t>
            </w:r>
            <w:proofErr w:type="spellStart"/>
            <w:proofErr w:type="gramStart"/>
            <w:r w:rsidRPr="00A72D29">
              <w:rPr>
                <w:color w:val="auto"/>
              </w:rPr>
              <w:t>организация</w:t>
            </w:r>
            <w:proofErr w:type="spellEnd"/>
            <w:proofErr w:type="gram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зак</w:t>
            </w:r>
            <w:proofErr w:type="spellEnd"/>
            <w:r w:rsidRPr="00A72D29">
              <w:rPr>
                <w:color w:val="auto"/>
                <w:lang w:val="ru-RU"/>
              </w:rPr>
              <w:t>а</w:t>
            </w:r>
            <w:proofErr w:type="spellStart"/>
            <w:r w:rsidRPr="00A72D29">
              <w:rPr>
                <w:color w:val="auto"/>
              </w:rPr>
              <w:t>ливающих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процедур</w:t>
            </w:r>
            <w:proofErr w:type="spellEnd"/>
            <w:r w:rsidRPr="00A72D29">
              <w:rPr>
                <w:color w:val="auto"/>
              </w:rPr>
              <w:t>.</w:t>
            </w:r>
          </w:p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362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6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Участие родителей в организации и проведении праздников, развлечений</w:t>
            </w: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362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</w:rPr>
            </w:pPr>
            <w:r w:rsidRPr="00A72D29">
              <w:rPr>
                <w:color w:val="auto"/>
              </w:rPr>
              <w:t>7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Привлечение родителей к благоустройству территории, приобретению игрового оборудования и малых спортивных форм для улицы, ремонту помещений МБДОУ</w:t>
            </w: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362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Воспитатели</w:t>
            </w:r>
            <w:proofErr w:type="spellEnd"/>
            <w:r w:rsidRPr="00A72D29">
              <w:rPr>
                <w:color w:val="auto"/>
                <w:lang w:val="ru-RU"/>
              </w:rPr>
              <w:t xml:space="preserve"> групп</w:t>
            </w:r>
          </w:p>
        </w:tc>
      </w:tr>
      <w:tr w:rsidR="00A72D29" w:rsidRPr="00A72D29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8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Анкетирование родителей по выявлению детей с предпосылками к тяжелой степени адаптации.</w:t>
            </w: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3620" w:type="dxa"/>
          </w:tcPr>
          <w:p w:rsidR="00247A79" w:rsidRPr="00A72D29" w:rsidRDefault="00992533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Евтехова И.В. педагог-психолог </w:t>
            </w:r>
          </w:p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</w:p>
        </w:tc>
      </w:tr>
      <w:tr w:rsidR="00A72D29" w:rsidRPr="009164B0" w:rsidTr="00654B29">
        <w:tc>
          <w:tcPr>
            <w:tcW w:w="525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9</w:t>
            </w:r>
          </w:p>
        </w:tc>
        <w:tc>
          <w:tcPr>
            <w:tcW w:w="5205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Оформление «Уголка здоровья» для родителей </w:t>
            </w:r>
          </w:p>
        </w:tc>
        <w:tc>
          <w:tcPr>
            <w:tcW w:w="1140" w:type="dxa"/>
          </w:tcPr>
          <w:p w:rsidR="00247A79" w:rsidRPr="00A72D29" w:rsidRDefault="00247A79" w:rsidP="00654B29">
            <w:pPr>
              <w:pStyle w:val="a8"/>
              <w:snapToGrid w:val="0"/>
              <w:ind w:left="-114" w:right="-132"/>
              <w:jc w:val="center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июнь 2014</w:t>
            </w:r>
          </w:p>
        </w:tc>
        <w:tc>
          <w:tcPr>
            <w:tcW w:w="3620" w:type="dxa"/>
          </w:tcPr>
          <w:p w:rsidR="00247A79" w:rsidRPr="00A72D29" w:rsidRDefault="00992533" w:rsidP="00654B29">
            <w:pPr>
              <w:pStyle w:val="a8"/>
              <w:snapToGrid w:val="0"/>
              <w:jc w:val="center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 </w:t>
            </w:r>
            <w:r w:rsidR="00247A79" w:rsidRPr="00A72D29">
              <w:rPr>
                <w:color w:val="auto"/>
                <w:lang w:val="ru-RU"/>
              </w:rPr>
              <w:t>ст.</w:t>
            </w:r>
            <w:r w:rsidR="00AD5B25" w:rsidRPr="00A72D29">
              <w:rPr>
                <w:color w:val="auto"/>
                <w:lang w:val="ru-RU"/>
              </w:rPr>
              <w:t xml:space="preserve"> </w:t>
            </w:r>
            <w:r w:rsidR="00247A79" w:rsidRPr="00A72D29">
              <w:rPr>
                <w:color w:val="auto"/>
                <w:lang w:val="ru-RU"/>
              </w:rPr>
              <w:t>медсестра</w:t>
            </w:r>
          </w:p>
        </w:tc>
      </w:tr>
    </w:tbl>
    <w:p w:rsidR="00247A79" w:rsidRPr="00A72D29" w:rsidRDefault="00247A79" w:rsidP="00247A79">
      <w:pPr>
        <w:rPr>
          <w:color w:val="auto"/>
          <w:lang w:val="ru-RU"/>
        </w:rPr>
      </w:pPr>
    </w:p>
    <w:p w:rsidR="00247A79" w:rsidRPr="00A72D29" w:rsidRDefault="00247A79" w:rsidP="00247A79">
      <w:pPr>
        <w:rPr>
          <w:color w:val="auto"/>
          <w:lang w:val="ru-RU"/>
        </w:rPr>
      </w:pPr>
    </w:p>
    <w:p w:rsidR="00247A79" w:rsidRPr="00A72D29" w:rsidRDefault="00247A79" w:rsidP="00247A79">
      <w:pPr>
        <w:spacing w:line="100" w:lineRule="atLeast"/>
        <w:jc w:val="center"/>
        <w:rPr>
          <w:b/>
          <w:color w:val="auto"/>
          <w:sz w:val="28"/>
          <w:szCs w:val="28"/>
          <w:lang w:val="ru-RU"/>
        </w:rPr>
      </w:pPr>
      <w:r w:rsidRPr="00A72D29">
        <w:rPr>
          <w:b/>
          <w:color w:val="auto"/>
          <w:sz w:val="28"/>
          <w:szCs w:val="28"/>
          <w:lang w:val="ru-RU"/>
        </w:rPr>
        <w:t>7. План-график</w:t>
      </w:r>
    </w:p>
    <w:p w:rsidR="00247A79" w:rsidRPr="00A72D29" w:rsidRDefault="00247A79" w:rsidP="00247A79">
      <w:pPr>
        <w:spacing w:line="100" w:lineRule="atLeast"/>
        <w:jc w:val="center"/>
        <w:rPr>
          <w:b/>
          <w:color w:val="auto"/>
          <w:sz w:val="28"/>
          <w:szCs w:val="28"/>
          <w:lang w:val="ru-RU"/>
        </w:rPr>
      </w:pPr>
      <w:r w:rsidRPr="00A72D29">
        <w:rPr>
          <w:b/>
          <w:color w:val="auto"/>
          <w:sz w:val="28"/>
          <w:szCs w:val="28"/>
          <w:lang w:val="ru-RU"/>
        </w:rPr>
        <w:t>внутриучрежденческого контроля на летний оздоровительный период 2014г.</w:t>
      </w:r>
    </w:p>
    <w:p w:rsidR="00247A79" w:rsidRPr="00A72D29" w:rsidRDefault="00247A79" w:rsidP="00247A79">
      <w:pPr>
        <w:spacing w:line="100" w:lineRule="atLeast"/>
        <w:jc w:val="center"/>
        <w:rPr>
          <w:b/>
          <w:color w:val="auto"/>
          <w:sz w:val="28"/>
          <w:szCs w:val="28"/>
          <w:lang w:val="ru-RU"/>
        </w:rPr>
      </w:pPr>
      <w:r w:rsidRPr="00A72D29">
        <w:rPr>
          <w:b/>
          <w:color w:val="auto"/>
          <w:sz w:val="28"/>
          <w:szCs w:val="28"/>
          <w:lang w:val="ru-RU"/>
        </w:rPr>
        <w:t>МБДОУ "Центр развития ребенка - детский сад № 99"</w:t>
      </w:r>
    </w:p>
    <w:p w:rsidR="00247A79" w:rsidRPr="00A72D29" w:rsidRDefault="00247A79" w:rsidP="00247A79">
      <w:pPr>
        <w:spacing w:line="100" w:lineRule="atLeast"/>
        <w:jc w:val="center"/>
        <w:rPr>
          <w:color w:val="auto"/>
          <w:sz w:val="28"/>
          <w:szCs w:val="28"/>
          <w:lang w:val="ru-RU"/>
        </w:rPr>
      </w:pPr>
    </w:p>
    <w:tbl>
      <w:tblPr>
        <w:tblW w:w="0" w:type="auto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63"/>
        <w:gridCol w:w="7"/>
        <w:gridCol w:w="3368"/>
        <w:gridCol w:w="1741"/>
        <w:gridCol w:w="14"/>
        <w:gridCol w:w="2517"/>
        <w:gridCol w:w="18"/>
      </w:tblGrid>
      <w:tr w:rsidR="00A72D29" w:rsidRPr="00A72D29" w:rsidTr="00654B29">
        <w:trPr>
          <w:tblHeader/>
        </w:trPr>
        <w:tc>
          <w:tcPr>
            <w:tcW w:w="2870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proofErr w:type="spellStart"/>
            <w:r w:rsidRPr="00A72D29">
              <w:rPr>
                <w:b/>
                <w:bCs/>
                <w:color w:val="auto"/>
              </w:rPr>
              <w:t>Вид</w:t>
            </w:r>
            <w:proofErr w:type="spellEnd"/>
            <w:r w:rsidRPr="00A72D2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72D29">
              <w:rPr>
                <w:b/>
                <w:bCs/>
                <w:color w:val="auto"/>
              </w:rPr>
              <w:t>контроля</w:t>
            </w:r>
            <w:proofErr w:type="spellEnd"/>
          </w:p>
        </w:tc>
        <w:tc>
          <w:tcPr>
            <w:tcW w:w="3368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proofErr w:type="spellStart"/>
            <w:r w:rsidRPr="00A72D29">
              <w:rPr>
                <w:b/>
                <w:bCs/>
                <w:color w:val="auto"/>
              </w:rPr>
              <w:t>Содержание</w:t>
            </w:r>
            <w:proofErr w:type="spellEnd"/>
            <w:r w:rsidRPr="00A72D2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72D29">
              <w:rPr>
                <w:b/>
                <w:bCs/>
                <w:color w:val="auto"/>
              </w:rPr>
              <w:t>контроля</w:t>
            </w:r>
            <w:proofErr w:type="spellEnd"/>
          </w:p>
        </w:tc>
        <w:tc>
          <w:tcPr>
            <w:tcW w:w="175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proofErr w:type="spellStart"/>
            <w:r w:rsidRPr="00A72D29">
              <w:rPr>
                <w:b/>
                <w:bCs/>
                <w:color w:val="auto"/>
              </w:rPr>
              <w:t>Сроки</w:t>
            </w:r>
            <w:proofErr w:type="spellEnd"/>
            <w:r w:rsidRPr="00A72D2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72D29">
              <w:rPr>
                <w:b/>
                <w:bCs/>
                <w:color w:val="auto"/>
              </w:rPr>
              <w:t>проведения</w:t>
            </w:r>
            <w:proofErr w:type="spellEnd"/>
          </w:p>
        </w:tc>
        <w:tc>
          <w:tcPr>
            <w:tcW w:w="253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proofErr w:type="spellStart"/>
            <w:r w:rsidRPr="00A72D29">
              <w:rPr>
                <w:b/>
                <w:bCs/>
                <w:color w:val="auto"/>
              </w:rPr>
              <w:t>Ответственный</w:t>
            </w:r>
            <w:proofErr w:type="spellEnd"/>
          </w:p>
        </w:tc>
      </w:tr>
      <w:tr w:rsidR="00A72D29" w:rsidRPr="00A72D29" w:rsidTr="00654B29">
        <w:tc>
          <w:tcPr>
            <w:tcW w:w="2870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>1</w:t>
            </w:r>
          </w:p>
        </w:tc>
        <w:tc>
          <w:tcPr>
            <w:tcW w:w="3368" w:type="dxa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>2</w:t>
            </w:r>
          </w:p>
        </w:tc>
        <w:tc>
          <w:tcPr>
            <w:tcW w:w="175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>3</w:t>
            </w:r>
          </w:p>
        </w:tc>
        <w:tc>
          <w:tcPr>
            <w:tcW w:w="253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center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>4</w:t>
            </w:r>
          </w:p>
        </w:tc>
      </w:tr>
      <w:tr w:rsidR="00A72D29" w:rsidRPr="009164B0" w:rsidTr="00654B29">
        <w:tc>
          <w:tcPr>
            <w:tcW w:w="2870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 xml:space="preserve">1.Административная </w:t>
            </w:r>
            <w:proofErr w:type="spellStart"/>
            <w:r w:rsidRPr="00A72D29">
              <w:rPr>
                <w:b/>
                <w:bCs/>
                <w:color w:val="auto"/>
              </w:rPr>
              <w:t>работа</w:t>
            </w:r>
            <w:proofErr w:type="spellEnd"/>
          </w:p>
        </w:tc>
        <w:tc>
          <w:tcPr>
            <w:tcW w:w="3368" w:type="dxa"/>
          </w:tcPr>
          <w:p w:rsidR="00247A79" w:rsidRPr="00A72D29" w:rsidRDefault="00247A79" w:rsidP="00654B29">
            <w:pPr>
              <w:shd w:val="clear" w:color="auto" w:fill="FFFFFF"/>
              <w:snapToGrid w:val="0"/>
              <w:spacing w:line="226" w:lineRule="exact"/>
              <w:ind w:left="50" w:hanging="10"/>
              <w:rPr>
                <w:rFonts w:eastAsia="Arial"/>
                <w:color w:val="auto"/>
              </w:rPr>
            </w:pPr>
            <w:proofErr w:type="spellStart"/>
            <w:r w:rsidRPr="00A72D29">
              <w:rPr>
                <w:rFonts w:eastAsia="Arial"/>
                <w:color w:val="auto"/>
              </w:rPr>
              <w:t>Санитарное</w:t>
            </w:r>
            <w:proofErr w:type="spellEnd"/>
            <w:r w:rsidRPr="00A72D29">
              <w:rPr>
                <w:rFonts w:eastAsia="Arial"/>
                <w:color w:val="auto"/>
              </w:rPr>
              <w:t xml:space="preserve"> </w:t>
            </w:r>
            <w:proofErr w:type="spellStart"/>
            <w:r w:rsidRPr="00A72D29">
              <w:rPr>
                <w:rFonts w:eastAsia="Arial"/>
                <w:color w:val="auto"/>
              </w:rPr>
              <w:t>состояние</w:t>
            </w:r>
            <w:proofErr w:type="spellEnd"/>
            <w:r w:rsidRPr="00A72D29">
              <w:rPr>
                <w:rFonts w:eastAsia="Arial"/>
                <w:color w:val="auto"/>
              </w:rPr>
              <w:t xml:space="preserve"> </w:t>
            </w:r>
            <w:proofErr w:type="spellStart"/>
            <w:r w:rsidRPr="00A72D29">
              <w:rPr>
                <w:rFonts w:eastAsia="Arial"/>
                <w:color w:val="auto"/>
              </w:rPr>
              <w:t>помещений</w:t>
            </w:r>
            <w:proofErr w:type="spellEnd"/>
            <w:r w:rsidRPr="00A72D29">
              <w:rPr>
                <w:rFonts w:eastAsia="Arial"/>
                <w:color w:val="auto"/>
              </w:rPr>
              <w:t xml:space="preserve"> МБДОУ</w:t>
            </w:r>
          </w:p>
        </w:tc>
        <w:tc>
          <w:tcPr>
            <w:tcW w:w="175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постоянный</w:t>
            </w:r>
            <w:proofErr w:type="spellEnd"/>
          </w:p>
        </w:tc>
        <w:tc>
          <w:tcPr>
            <w:tcW w:w="2535" w:type="dxa"/>
            <w:gridSpan w:val="2"/>
          </w:tcPr>
          <w:p w:rsidR="00247A79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247A79" w:rsidRPr="00A72D29" w:rsidRDefault="00247A79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Pr="00A72D29">
              <w:rPr>
                <w:color w:val="auto"/>
                <w:lang w:val="ru-RU"/>
              </w:rPr>
              <w:t xml:space="preserve"> МБДОУ</w:t>
            </w:r>
          </w:p>
          <w:p w:rsidR="00247A79" w:rsidRPr="00A72D29" w:rsidRDefault="00247A79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247A79" w:rsidRPr="00A72D29" w:rsidRDefault="00247A79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247A79" w:rsidRPr="00A72D29" w:rsidRDefault="00992533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</w:t>
            </w:r>
            <w:r w:rsidR="00AD5B25" w:rsidRPr="00A72D29">
              <w:rPr>
                <w:color w:val="auto"/>
                <w:lang w:val="ru-RU"/>
              </w:rPr>
              <w:t>.</w:t>
            </w:r>
            <w:r w:rsidRPr="00A72D29">
              <w:rPr>
                <w:color w:val="auto"/>
                <w:lang w:val="ru-RU"/>
              </w:rPr>
              <w:t xml:space="preserve"> А</w:t>
            </w:r>
            <w:r w:rsidR="00AD5B25" w:rsidRPr="00A72D29">
              <w:rPr>
                <w:color w:val="auto"/>
                <w:lang w:val="ru-RU"/>
              </w:rPr>
              <w:t>.</w:t>
            </w:r>
            <w:r w:rsidRPr="00A72D29">
              <w:rPr>
                <w:color w:val="auto"/>
                <w:lang w:val="ru-RU"/>
              </w:rPr>
              <w:t xml:space="preserve"> </w:t>
            </w:r>
            <w:proofErr w:type="spellStart"/>
            <w:r w:rsidR="00247A79" w:rsidRPr="00A72D29">
              <w:rPr>
                <w:color w:val="auto"/>
                <w:lang w:val="ru-RU"/>
              </w:rPr>
              <w:t>ст</w:t>
            </w:r>
            <w:proofErr w:type="gramStart"/>
            <w:r w:rsidR="00247A79" w:rsidRPr="00A72D29">
              <w:rPr>
                <w:color w:val="auto"/>
                <w:lang w:val="ru-RU"/>
              </w:rPr>
              <w:t>.м</w:t>
            </w:r>
            <w:proofErr w:type="gramEnd"/>
            <w:r w:rsidR="00247A79"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c>
          <w:tcPr>
            <w:tcW w:w="2870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68" w:type="dxa"/>
          </w:tcPr>
          <w:p w:rsidR="00247A79" w:rsidRPr="00A72D29" w:rsidRDefault="00247A79" w:rsidP="00654B29">
            <w:pPr>
              <w:shd w:val="clear" w:color="auto" w:fill="FFFFFF"/>
              <w:snapToGrid w:val="0"/>
              <w:spacing w:line="230" w:lineRule="exact"/>
              <w:ind w:left="50" w:right="20" w:hanging="5"/>
              <w:rPr>
                <w:rFonts w:eastAsia="Arial"/>
                <w:color w:val="auto"/>
                <w:lang w:val="ru-RU"/>
              </w:rPr>
            </w:pPr>
            <w:r w:rsidRPr="00A72D29">
              <w:rPr>
                <w:rFonts w:eastAsia="Arial"/>
                <w:color w:val="auto"/>
                <w:lang w:val="ru-RU"/>
              </w:rPr>
              <w:t>Охрана жизни и здоровья детей</w:t>
            </w:r>
          </w:p>
        </w:tc>
        <w:tc>
          <w:tcPr>
            <w:tcW w:w="175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постоянный</w:t>
            </w:r>
            <w:proofErr w:type="spellEnd"/>
          </w:p>
        </w:tc>
        <w:tc>
          <w:tcPr>
            <w:tcW w:w="253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</w:tr>
      <w:tr w:rsidR="00A72D29" w:rsidRPr="00A72D29" w:rsidTr="00654B29">
        <w:tc>
          <w:tcPr>
            <w:tcW w:w="2870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68" w:type="dxa"/>
          </w:tcPr>
          <w:p w:rsidR="00247A79" w:rsidRPr="00A72D29" w:rsidRDefault="00247A79" w:rsidP="00654B29">
            <w:pPr>
              <w:shd w:val="clear" w:color="auto" w:fill="FFFFFF"/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Анализ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травматизма</w:t>
            </w:r>
            <w:proofErr w:type="spellEnd"/>
          </w:p>
        </w:tc>
        <w:tc>
          <w:tcPr>
            <w:tcW w:w="175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5" w:type="dxa"/>
            <w:gridSpan w:val="2"/>
          </w:tcPr>
          <w:p w:rsidR="00AD5B25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247A79" w:rsidRPr="00A72D29" w:rsidRDefault="00247A79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Pr="00A72D29">
              <w:rPr>
                <w:color w:val="auto"/>
                <w:lang w:val="ru-RU"/>
              </w:rPr>
              <w:t xml:space="preserve"> МБДОУ</w:t>
            </w:r>
          </w:p>
          <w:p w:rsidR="00247A79" w:rsidRPr="00A72D29" w:rsidRDefault="00992533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</w:t>
            </w:r>
          </w:p>
          <w:p w:rsidR="00247A79" w:rsidRPr="00A72D29" w:rsidRDefault="00247A79" w:rsidP="00654B29">
            <w:pPr>
              <w:pStyle w:val="a8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c>
          <w:tcPr>
            <w:tcW w:w="2870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68" w:type="dxa"/>
          </w:tcPr>
          <w:p w:rsidR="00247A79" w:rsidRPr="00A72D29" w:rsidRDefault="00247A79" w:rsidP="00654B29">
            <w:pPr>
              <w:shd w:val="clear" w:color="auto" w:fill="FFFFFF"/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Анализ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заболеваемости</w:t>
            </w:r>
            <w:proofErr w:type="spellEnd"/>
          </w:p>
          <w:p w:rsidR="00247A79" w:rsidRPr="00A72D29" w:rsidRDefault="00247A79" w:rsidP="00654B29">
            <w:pPr>
              <w:pStyle w:val="a8"/>
              <w:jc w:val="both"/>
              <w:rPr>
                <w:color w:val="auto"/>
              </w:rPr>
            </w:pPr>
          </w:p>
        </w:tc>
        <w:tc>
          <w:tcPr>
            <w:tcW w:w="175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постоянный</w:t>
            </w:r>
            <w:proofErr w:type="spellEnd"/>
          </w:p>
        </w:tc>
        <w:tc>
          <w:tcPr>
            <w:tcW w:w="2535" w:type="dxa"/>
            <w:gridSpan w:val="2"/>
          </w:tcPr>
          <w:p w:rsidR="00AD5B25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="00992533" w:rsidRPr="00A72D29">
              <w:rPr>
                <w:color w:val="auto"/>
                <w:lang w:val="ru-RU"/>
              </w:rPr>
              <w:t xml:space="preserve"> </w:t>
            </w:r>
            <w:r w:rsidR="00AD5B25" w:rsidRPr="00A72D29">
              <w:rPr>
                <w:color w:val="auto"/>
                <w:lang w:val="ru-RU"/>
              </w:rPr>
              <w:t>Л.А.</w:t>
            </w:r>
          </w:p>
          <w:p w:rsidR="00247A79" w:rsidRPr="00A72D29" w:rsidRDefault="00AD5B25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</w:t>
            </w:r>
            <w:r w:rsidR="00247A79" w:rsidRPr="00A72D29">
              <w:rPr>
                <w:color w:val="auto"/>
                <w:lang w:val="ru-RU"/>
              </w:rPr>
              <w:t>т</w:t>
            </w:r>
            <w:proofErr w:type="gramStart"/>
            <w:r w:rsidR="00247A79" w:rsidRPr="00A72D29">
              <w:rPr>
                <w:color w:val="auto"/>
                <w:lang w:val="ru-RU"/>
              </w:rPr>
              <w:t>.м</w:t>
            </w:r>
            <w:proofErr w:type="gramEnd"/>
            <w:r w:rsidR="00247A79"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c>
          <w:tcPr>
            <w:tcW w:w="2870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68" w:type="dxa"/>
          </w:tcPr>
          <w:p w:rsidR="00247A79" w:rsidRPr="00A72D29" w:rsidRDefault="00247A79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Выполнение режима прогулки</w:t>
            </w:r>
          </w:p>
        </w:tc>
        <w:tc>
          <w:tcPr>
            <w:tcW w:w="1755" w:type="dxa"/>
            <w:gridSpan w:val="2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ежедневно</w:t>
            </w:r>
          </w:p>
        </w:tc>
        <w:tc>
          <w:tcPr>
            <w:tcW w:w="2535" w:type="dxa"/>
            <w:gridSpan w:val="2"/>
          </w:tcPr>
          <w:p w:rsidR="00AD5B25" w:rsidRPr="00A72D29" w:rsidRDefault="004D2804" w:rsidP="00992533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</w:t>
            </w:r>
            <w:r w:rsidR="005C6EDD" w:rsidRPr="00A72D29">
              <w:rPr>
                <w:color w:val="auto"/>
                <w:lang w:val="ru-RU"/>
              </w:rPr>
              <w:t>О.В.</w:t>
            </w:r>
          </w:p>
          <w:p w:rsidR="00247A79" w:rsidRPr="00A72D29" w:rsidRDefault="005C6EDD" w:rsidP="00992533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</w:t>
            </w:r>
            <w:r w:rsidR="00247A79" w:rsidRPr="00A72D29">
              <w:rPr>
                <w:color w:val="auto"/>
                <w:lang w:val="ru-RU"/>
              </w:rPr>
              <w:t>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="00247A79" w:rsidRPr="00A72D29">
              <w:rPr>
                <w:color w:val="auto"/>
                <w:lang w:val="ru-RU"/>
              </w:rPr>
              <w:t xml:space="preserve"> МБДОУ</w:t>
            </w:r>
          </w:p>
          <w:p w:rsidR="00247A79" w:rsidRPr="00A72D29" w:rsidRDefault="00247A79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  <w:r w:rsidR="00AD5B25" w:rsidRPr="00A72D29">
              <w:rPr>
                <w:color w:val="auto"/>
                <w:lang w:val="ru-RU"/>
              </w:rPr>
              <w:t>.</w:t>
            </w:r>
          </w:p>
          <w:p w:rsidR="00247A79" w:rsidRPr="00A72D29" w:rsidRDefault="00247A79" w:rsidP="00654B29">
            <w:pPr>
              <w:pStyle w:val="a8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9164B0" w:rsidTr="00654B29">
        <w:trPr>
          <w:gridAfter w:val="1"/>
          <w:wAfter w:w="18" w:type="dxa"/>
        </w:trPr>
        <w:tc>
          <w:tcPr>
            <w:tcW w:w="2863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247A79" w:rsidRPr="00A72D29" w:rsidRDefault="00247A79" w:rsidP="00654B29">
            <w:pPr>
              <w:shd w:val="clear" w:color="auto" w:fill="FFFFFF"/>
              <w:snapToGrid w:val="0"/>
              <w:spacing w:line="283" w:lineRule="exact"/>
              <w:ind w:right="16" w:firstLine="5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Культурно-гигиенические навыки </w:t>
            </w:r>
          </w:p>
        </w:tc>
        <w:tc>
          <w:tcPr>
            <w:tcW w:w="1741" w:type="dxa"/>
          </w:tcPr>
          <w:p w:rsidR="00247A79" w:rsidRPr="00A72D29" w:rsidRDefault="00247A79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постоянный</w:t>
            </w:r>
          </w:p>
        </w:tc>
        <w:tc>
          <w:tcPr>
            <w:tcW w:w="2531" w:type="dxa"/>
            <w:gridSpan w:val="2"/>
          </w:tcPr>
          <w:p w:rsidR="00247A79" w:rsidRPr="00A72D29" w:rsidRDefault="005C6EDD" w:rsidP="00654B29">
            <w:pPr>
              <w:pStyle w:val="a8"/>
              <w:snapToGrid w:val="0"/>
              <w:rPr>
                <w:b/>
                <w:bCs/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</w:t>
            </w:r>
            <w:r w:rsidR="00AD5B25" w:rsidRPr="00A72D29">
              <w:rPr>
                <w:color w:val="auto"/>
                <w:lang w:val="ru-RU"/>
              </w:rPr>
              <w:t>.</w:t>
            </w:r>
            <w:r w:rsidRPr="00A72D29">
              <w:rPr>
                <w:color w:val="auto"/>
                <w:lang w:val="ru-RU"/>
              </w:rPr>
              <w:t>А</w:t>
            </w:r>
            <w:r w:rsidR="00AD5B25" w:rsidRPr="00A72D29">
              <w:rPr>
                <w:color w:val="auto"/>
                <w:lang w:val="ru-RU"/>
              </w:rPr>
              <w:t>.</w:t>
            </w:r>
            <w:r w:rsidRPr="00A72D29">
              <w:rPr>
                <w:color w:val="auto"/>
                <w:lang w:val="ru-RU"/>
              </w:rPr>
              <w:t xml:space="preserve"> </w:t>
            </w: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83" w:lineRule="exact"/>
              <w:ind w:right="16" w:firstLine="5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Проведение утренней, корригирующей гимнастики, закаливающих процедур, режима проветривания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постоянный</w:t>
            </w:r>
            <w:proofErr w:type="spellEnd"/>
          </w:p>
        </w:tc>
        <w:tc>
          <w:tcPr>
            <w:tcW w:w="2531" w:type="dxa"/>
            <w:gridSpan w:val="2"/>
          </w:tcPr>
          <w:p w:rsidR="00AD5B25" w:rsidRPr="00A72D29" w:rsidRDefault="005C6EDD" w:rsidP="00721EC6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5C6EDD" w:rsidRPr="00A72D29" w:rsidRDefault="005C6EDD" w:rsidP="00721EC6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Pr="00A72D29">
              <w:rPr>
                <w:color w:val="auto"/>
                <w:lang w:val="ru-RU"/>
              </w:rPr>
              <w:t xml:space="preserve"> МБДОУ</w:t>
            </w:r>
          </w:p>
          <w:p w:rsidR="005C6EDD" w:rsidRPr="00A72D29" w:rsidRDefault="005C6EDD" w:rsidP="00721EC6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721EC6">
            <w:pPr>
              <w:pStyle w:val="a8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A72D29" w:rsidTr="00654B29">
        <w:trPr>
          <w:gridAfter w:val="1"/>
          <w:wAfter w:w="18" w:type="dxa"/>
          <w:trHeight w:val="1171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83" w:lineRule="exact"/>
              <w:ind w:right="16" w:firstLine="5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Посещение занятий, проведение развлечений, праздников, досугов.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постоянный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     заведующ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Pr="00A72D29">
              <w:rPr>
                <w:color w:val="auto"/>
                <w:lang w:val="ru-RU"/>
              </w:rPr>
              <w:t xml:space="preserve"> МБДОУ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proofErr w:type="gramStart"/>
            <w:r w:rsidRPr="00A72D29">
              <w:rPr>
                <w:color w:val="auto"/>
                <w:lang w:val="ru-RU"/>
              </w:rPr>
              <w:t xml:space="preserve">Содержание уголков: книжных, уголков </w:t>
            </w:r>
            <w:proofErr w:type="spellStart"/>
            <w:r w:rsidRPr="00A72D29">
              <w:rPr>
                <w:color w:val="auto"/>
                <w:lang w:val="ru-RU"/>
              </w:rPr>
              <w:t>изодеятельности</w:t>
            </w:r>
            <w:proofErr w:type="spellEnd"/>
            <w:r w:rsidRPr="00A72D29">
              <w:rPr>
                <w:color w:val="auto"/>
                <w:lang w:val="ru-RU"/>
              </w:rPr>
              <w:t>, природы, ручного труда, экспериментирования, физкультурных, музыкальных.</w:t>
            </w:r>
            <w:proofErr w:type="gramEnd"/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не реже 1-го раза в месяц</w:t>
            </w:r>
          </w:p>
          <w:p w:rsidR="005C6EDD" w:rsidRPr="00A72D29" w:rsidRDefault="005C6EDD" w:rsidP="00654B29">
            <w:pPr>
              <w:pStyle w:val="a8"/>
              <w:jc w:val="both"/>
              <w:rPr>
                <w:color w:val="auto"/>
                <w:lang w:val="ru-RU"/>
              </w:rPr>
            </w:pPr>
          </w:p>
        </w:tc>
        <w:tc>
          <w:tcPr>
            <w:tcW w:w="2531" w:type="dxa"/>
            <w:gridSpan w:val="2"/>
          </w:tcPr>
          <w:p w:rsidR="00AD5B25" w:rsidRPr="00A72D29" w:rsidRDefault="005C6EDD" w:rsidP="005C6EDD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>. О.В.</w:t>
            </w:r>
          </w:p>
          <w:p w:rsidR="005C6EDD" w:rsidRPr="00A72D29" w:rsidRDefault="00AD5B25" w:rsidP="00AD5B25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A72D29" w:rsidTr="00654B29">
        <w:trPr>
          <w:gridAfter w:val="1"/>
          <w:wAfter w:w="18" w:type="dxa"/>
          <w:trHeight w:val="1171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Наличие планов воспитательно-образовательной работы с детьми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rPr>
                <w:color w:val="auto"/>
                <w:lang w:val="ru-RU"/>
              </w:rPr>
            </w:pP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Боташева.О.В</w:t>
            </w:r>
            <w:proofErr w:type="spellEnd"/>
          </w:p>
          <w:p w:rsidR="005C6EDD" w:rsidRPr="00A72D29" w:rsidRDefault="005C6EDD" w:rsidP="00654B29">
            <w:pPr>
              <w:pStyle w:val="a8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Pr="00A72D29">
              <w:rPr>
                <w:color w:val="auto"/>
                <w:lang w:val="ru-RU"/>
              </w:rPr>
              <w:t xml:space="preserve"> МБДОУ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</w:t>
            </w:r>
            <w:proofErr w:type="spellStart"/>
            <w:r w:rsidRPr="00A72D29">
              <w:rPr>
                <w:color w:val="auto"/>
              </w:rPr>
              <w:t>ам</w:t>
            </w:r>
            <w:proofErr w:type="gramStart"/>
            <w:r w:rsidRPr="00A72D29">
              <w:rPr>
                <w:color w:val="auto"/>
              </w:rPr>
              <w:t>.з</w:t>
            </w:r>
            <w:proofErr w:type="gramEnd"/>
            <w:r w:rsidRPr="00A72D29">
              <w:rPr>
                <w:color w:val="auto"/>
              </w:rPr>
              <w:t>ав</w:t>
            </w:r>
            <w:proofErr w:type="spellEnd"/>
            <w:r w:rsidRPr="00A72D29">
              <w:rPr>
                <w:color w:val="auto"/>
              </w:rPr>
              <w:t xml:space="preserve">. </w:t>
            </w:r>
            <w:proofErr w:type="spellStart"/>
            <w:r w:rsidRPr="00A72D29">
              <w:rPr>
                <w:color w:val="auto"/>
              </w:rPr>
              <w:t>по</w:t>
            </w:r>
            <w:proofErr w:type="spellEnd"/>
            <w:r w:rsidRPr="00A72D29">
              <w:rPr>
                <w:color w:val="auto"/>
              </w:rPr>
              <w:t xml:space="preserve"> УВ</w:t>
            </w:r>
            <w:r w:rsidRPr="00A72D29">
              <w:rPr>
                <w:color w:val="auto"/>
                <w:lang w:val="ru-RU"/>
              </w:rPr>
              <w:t>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b/>
                <w:bCs/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Состояние одежды и обуви. Соблюдение требований к одежде на прогулке и в помещении.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ежедневно</w:t>
            </w:r>
            <w:proofErr w:type="spellEnd"/>
          </w:p>
        </w:tc>
        <w:tc>
          <w:tcPr>
            <w:tcW w:w="2531" w:type="dxa"/>
            <w:gridSpan w:val="2"/>
          </w:tcPr>
          <w:p w:rsidR="00BC3896" w:rsidRPr="00A72D29" w:rsidRDefault="005C6EDD" w:rsidP="00654B29">
            <w:pPr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Л.А.</w:t>
            </w:r>
          </w:p>
          <w:p w:rsidR="005C6EDD" w:rsidRPr="00A72D29" w:rsidRDefault="005C6EDD" w:rsidP="00654B29">
            <w:pPr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9164B0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Организация закаливающих процедур, корригирующей гимнастики. 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snapToGrid w:val="0"/>
              <w:ind w:left="106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не реже 1 раза в месяц</w:t>
            </w: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Боташева.О.В</w:t>
            </w:r>
            <w:proofErr w:type="spellEnd"/>
            <w:r w:rsidRPr="00A72D29">
              <w:rPr>
                <w:color w:val="auto"/>
                <w:lang w:val="ru-RU"/>
              </w:rPr>
              <w:t>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Pr="00A72D29">
              <w:rPr>
                <w:color w:val="auto"/>
                <w:lang w:val="ru-RU"/>
              </w:rPr>
              <w:t xml:space="preserve"> МБДОУ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5C6EDD" w:rsidRPr="00A72D29" w:rsidRDefault="005C6EDD" w:rsidP="00654B29">
            <w:pPr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 </w:t>
            </w:r>
            <w:proofErr w:type="spellStart"/>
            <w:r w:rsidR="00AD5B25" w:rsidRPr="00A72D29">
              <w:rPr>
                <w:color w:val="auto"/>
                <w:lang w:val="ru-RU"/>
              </w:rPr>
              <w:t>с</w:t>
            </w:r>
            <w:r w:rsidRPr="00A72D29">
              <w:rPr>
                <w:color w:val="auto"/>
                <w:lang w:val="ru-RU"/>
              </w:rPr>
              <w:t>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Соблюдение и охрана прав ребенка в семье и в детском саду.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snapToGrid w:val="0"/>
              <w:ind w:left="106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не реже 1 раза в месяц</w:t>
            </w: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Боташева.О.</w:t>
            </w:r>
            <w:proofErr w:type="gramStart"/>
            <w:r w:rsidRPr="00A72D29">
              <w:rPr>
                <w:color w:val="auto"/>
                <w:lang w:val="ru-RU"/>
              </w:rPr>
              <w:t>В</w:t>
            </w:r>
            <w:proofErr w:type="spellEnd"/>
            <w:proofErr w:type="gramEnd"/>
            <w:r w:rsidRPr="00A72D29">
              <w:rPr>
                <w:color w:val="auto"/>
                <w:lang w:val="ru-RU"/>
              </w:rPr>
              <w:t xml:space="preserve"> заведующ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Pr="00A72D29">
              <w:rPr>
                <w:color w:val="auto"/>
                <w:lang w:val="ru-RU"/>
              </w:rPr>
              <w:t xml:space="preserve"> МБДОУ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индивидуальной работы с детьми.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snapToGrid w:val="0"/>
              <w:ind w:left="106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не реже 1 раза в месяц</w:t>
            </w: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Формирование культурн</w:t>
            </w:r>
            <w:proofErr w:type="gramStart"/>
            <w:r w:rsidRPr="00A72D29">
              <w:rPr>
                <w:color w:val="auto"/>
                <w:lang w:val="ru-RU"/>
              </w:rPr>
              <w:t>о-</w:t>
            </w:r>
            <w:proofErr w:type="gramEnd"/>
            <w:r w:rsidRPr="00A72D29">
              <w:rPr>
                <w:color w:val="auto"/>
                <w:lang w:val="ru-RU"/>
              </w:rPr>
              <w:t xml:space="preserve"> гигиенических навыков.</w:t>
            </w:r>
          </w:p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Культура приема пищи.</w:t>
            </w:r>
          </w:p>
          <w:p w:rsidR="005C6EDD" w:rsidRPr="00A72D29" w:rsidRDefault="005C6EDD" w:rsidP="00654B29">
            <w:pPr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Соблюдение режима питания.</w:t>
            </w:r>
          </w:p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Организация диетического </w:t>
            </w:r>
            <w:r w:rsidRPr="00A72D29">
              <w:rPr>
                <w:color w:val="auto"/>
                <w:lang w:val="ru-RU"/>
              </w:rPr>
              <w:lastRenderedPageBreak/>
              <w:t>питания.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lastRenderedPageBreak/>
              <w:t>постоянный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4D2804" w:rsidRPr="00A72D29" w:rsidRDefault="004D2804" w:rsidP="004D2804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</w:t>
            </w:r>
          </w:p>
          <w:p w:rsidR="005C6EDD" w:rsidRPr="00A72D29" w:rsidRDefault="004D2804" w:rsidP="004D2804">
            <w:pPr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  <w:r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Выполнение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натуральных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норм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питания</w:t>
            </w:r>
            <w:proofErr w:type="spellEnd"/>
          </w:p>
        </w:tc>
        <w:tc>
          <w:tcPr>
            <w:tcW w:w="1741" w:type="dxa"/>
          </w:tcPr>
          <w:p w:rsidR="005C6EDD" w:rsidRPr="00A72D29" w:rsidRDefault="005C6EDD" w:rsidP="00654B29">
            <w:pPr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4D2804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 </w:t>
            </w:r>
            <w:proofErr w:type="spellStart"/>
            <w:r w:rsidRPr="00A72D29">
              <w:rPr>
                <w:color w:val="auto"/>
                <w:lang w:val="ru-RU"/>
              </w:rPr>
              <w:t>з</w:t>
            </w:r>
            <w:r w:rsidR="005C6EDD" w:rsidRPr="00A72D29">
              <w:rPr>
                <w:color w:val="auto"/>
                <w:lang w:val="ru-RU"/>
              </w:rPr>
              <w:t>аведующ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="005C6EDD" w:rsidRPr="00A72D29">
              <w:rPr>
                <w:color w:val="auto"/>
                <w:lang w:val="ru-RU"/>
              </w:rPr>
              <w:t>МБДОУ</w:t>
            </w:r>
            <w:proofErr w:type="spellEnd"/>
            <w:r w:rsidRPr="00A72D29">
              <w:rPr>
                <w:color w:val="auto"/>
                <w:lang w:val="ru-RU"/>
              </w:rPr>
              <w:t xml:space="preserve"> </w:t>
            </w: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 А</w:t>
            </w:r>
          </w:p>
          <w:p w:rsidR="005C6EDD" w:rsidRPr="00A72D29" w:rsidRDefault="005C6EDD" w:rsidP="004D2804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  <w:r w:rsidR="004D2804"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Создание условий для самостоятельной творческой деятельности детей во вторую половину дня.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snapToGrid w:val="0"/>
              <w:ind w:left="115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2 раза в месяц</w:t>
            </w: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Соблюдение «Инструкций по охране жизни и здоровья детей», правил техники безопасности и охраны труда.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snapToGrid w:val="0"/>
              <w:jc w:val="center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постоянный</w:t>
            </w:r>
            <w:proofErr w:type="spellEnd"/>
          </w:p>
        </w:tc>
        <w:tc>
          <w:tcPr>
            <w:tcW w:w="2531" w:type="dxa"/>
            <w:gridSpan w:val="2"/>
            <w:vMerge w:val="restart"/>
          </w:tcPr>
          <w:p w:rsidR="005C6EDD" w:rsidRPr="00A72D29" w:rsidRDefault="004D2804" w:rsidP="00654B29">
            <w:pPr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</w:t>
            </w:r>
            <w:r w:rsidR="00AD5B25" w:rsidRPr="00A72D29">
              <w:rPr>
                <w:color w:val="auto"/>
                <w:lang w:val="ru-RU"/>
              </w:rPr>
              <w:t>ий</w:t>
            </w:r>
            <w:r w:rsidRPr="00A72D29">
              <w:rPr>
                <w:color w:val="auto"/>
                <w:lang w:val="ru-RU"/>
              </w:rPr>
              <w:t xml:space="preserve"> МБДОУ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  <w:p w:rsidR="005C6EDD" w:rsidRPr="00A72D29" w:rsidRDefault="005C6EDD" w:rsidP="00654B29">
            <w:pPr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rPr>
                <w:color w:val="auto"/>
              </w:rPr>
            </w:pPr>
            <w:r w:rsidRPr="00A72D29">
              <w:rPr>
                <w:color w:val="auto"/>
                <w:lang w:val="ru-RU"/>
              </w:rPr>
              <w:t>з</w:t>
            </w:r>
            <w:proofErr w:type="spellStart"/>
            <w:r w:rsidRPr="00A72D29">
              <w:rPr>
                <w:color w:val="auto"/>
              </w:rPr>
              <w:t>ам</w:t>
            </w:r>
            <w:proofErr w:type="gramStart"/>
            <w:r w:rsidRPr="00A72D29">
              <w:rPr>
                <w:color w:val="auto"/>
              </w:rPr>
              <w:t>.з</w:t>
            </w:r>
            <w:proofErr w:type="gramEnd"/>
            <w:r w:rsidRPr="00A72D29">
              <w:rPr>
                <w:color w:val="auto"/>
              </w:rPr>
              <w:t>ав</w:t>
            </w:r>
            <w:proofErr w:type="spellEnd"/>
            <w:r w:rsidRPr="00A72D29">
              <w:rPr>
                <w:color w:val="auto"/>
              </w:rPr>
              <w:t xml:space="preserve">. </w:t>
            </w:r>
            <w:proofErr w:type="spellStart"/>
            <w:r w:rsidRPr="00A72D29">
              <w:rPr>
                <w:color w:val="auto"/>
              </w:rPr>
              <w:t>по</w:t>
            </w:r>
            <w:proofErr w:type="spellEnd"/>
            <w:r w:rsidRPr="00A72D29">
              <w:rPr>
                <w:color w:val="auto"/>
              </w:rPr>
              <w:t xml:space="preserve"> УВР</w:t>
            </w:r>
          </w:p>
        </w:tc>
      </w:tr>
      <w:tr w:rsidR="00A72D29" w:rsidRPr="00A72D29" w:rsidTr="00654B29">
        <w:trPr>
          <w:gridAfter w:val="1"/>
          <w:wAfter w:w="18" w:type="dxa"/>
          <w:trHeight w:hRule="exact" w:val="617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Посещение занятий, праздников и развлечений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постоянный</w:t>
            </w:r>
            <w:proofErr w:type="spellEnd"/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  <w:trHeight w:hRule="exact" w:val="387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Контроль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за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проведением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прогулки</w:t>
            </w:r>
            <w:proofErr w:type="spellEnd"/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  <w:trHeight w:hRule="exact" w:val="1007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Контроль взаимодействия воспитателей и ПДО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постоянный</w:t>
            </w:r>
            <w:proofErr w:type="spellEnd"/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</w:rPr>
            </w:pPr>
          </w:p>
        </w:tc>
      </w:tr>
      <w:tr w:rsidR="00A72D29" w:rsidRPr="009164B0" w:rsidTr="00654B29">
        <w:trPr>
          <w:gridAfter w:val="1"/>
          <w:wAfter w:w="18" w:type="dxa"/>
          <w:trHeight w:hRule="exact" w:val="1349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Контроль организации совместной деятельности детей  и педагогов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не реже 1-го раза в месяц</w:t>
            </w:r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  <w:lang w:val="ru-RU"/>
              </w:rPr>
            </w:pPr>
          </w:p>
        </w:tc>
      </w:tr>
      <w:tr w:rsidR="00A72D29" w:rsidRPr="00A72D29" w:rsidTr="00654B29">
        <w:trPr>
          <w:gridAfter w:val="1"/>
          <w:wAfter w:w="18" w:type="dxa"/>
          <w:trHeight w:hRule="exact" w:val="927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</w:rPr>
              <w:t>Контроль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самостоятельной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деятельности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детей</w:t>
            </w:r>
            <w:proofErr w:type="spellEnd"/>
          </w:p>
          <w:p w:rsidR="005C6EDD" w:rsidRPr="00A72D29" w:rsidRDefault="005C6EDD" w:rsidP="00654B29">
            <w:pPr>
              <w:shd w:val="clear" w:color="auto" w:fill="FFFFFF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Контроль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за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проведением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адаптационных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мероприятий</w:t>
            </w:r>
            <w:proofErr w:type="spellEnd"/>
          </w:p>
          <w:p w:rsidR="005C6EDD" w:rsidRPr="00A72D29" w:rsidRDefault="005C6EDD" w:rsidP="00654B29">
            <w:pPr>
              <w:shd w:val="clear" w:color="auto" w:fill="FFFFFF"/>
              <w:snapToGrid w:val="0"/>
              <w:ind w:right="125"/>
              <w:rPr>
                <w:color w:val="auto"/>
              </w:rPr>
            </w:pPr>
          </w:p>
        </w:tc>
        <w:tc>
          <w:tcPr>
            <w:tcW w:w="1741" w:type="dxa"/>
          </w:tcPr>
          <w:p w:rsidR="005C6EDD" w:rsidRPr="00A72D29" w:rsidRDefault="005C6EDD" w:rsidP="00654B29">
            <w:pPr>
              <w:shd w:val="clear" w:color="auto" w:fill="FFFFFF"/>
              <w:snapToGrid w:val="0"/>
              <w:ind w:right="125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период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адаптации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Боташева.О.</w:t>
            </w:r>
            <w:proofErr w:type="gramStart"/>
            <w:r w:rsidRPr="00A72D29">
              <w:rPr>
                <w:color w:val="auto"/>
                <w:lang w:val="ru-RU"/>
              </w:rPr>
              <w:t>В</w:t>
            </w:r>
            <w:proofErr w:type="spellEnd"/>
            <w:proofErr w:type="gramEnd"/>
            <w:r w:rsidRPr="00A72D29">
              <w:rPr>
                <w:color w:val="auto"/>
                <w:lang w:val="ru-RU"/>
              </w:rPr>
              <w:t xml:space="preserve"> заведующая МБДОУ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Организация индивидуальной работы с детьми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не реже 1- </w:t>
            </w:r>
            <w:proofErr w:type="spellStart"/>
            <w:r w:rsidRPr="00A72D29">
              <w:rPr>
                <w:color w:val="auto"/>
                <w:lang w:val="ru-RU"/>
              </w:rPr>
              <w:t>го</w:t>
            </w:r>
            <w:proofErr w:type="spellEnd"/>
            <w:r w:rsidRPr="00A72D29">
              <w:rPr>
                <w:color w:val="auto"/>
                <w:lang w:val="ru-RU"/>
              </w:rPr>
              <w:t xml:space="preserve"> раза в месяц</w:t>
            </w: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AD5B25" w:rsidRPr="00A72D29" w:rsidRDefault="004D2804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Евтехова И.В.</w:t>
            </w:r>
          </w:p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педагог-психолог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5" w:firstLine="5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Индивидуальная работа с родителями, организация наглядной агитации для родителей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не реже 1-го раза в месяц</w:t>
            </w:r>
          </w:p>
        </w:tc>
        <w:tc>
          <w:tcPr>
            <w:tcW w:w="2531" w:type="dxa"/>
            <w:gridSpan w:val="2"/>
          </w:tcPr>
          <w:p w:rsidR="004D2804" w:rsidRPr="00A72D29" w:rsidRDefault="004D2804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  <w:r w:rsidR="004D2804" w:rsidRPr="00A72D29">
              <w:rPr>
                <w:color w:val="auto"/>
                <w:lang w:val="ru-RU"/>
              </w:rPr>
              <w:t xml:space="preserve"> Евтехова И.В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педагог-психолог</w:t>
            </w:r>
          </w:p>
          <w:p w:rsidR="005C6EDD" w:rsidRPr="00A72D29" w:rsidRDefault="005C6EDD" w:rsidP="00654B29">
            <w:pPr>
              <w:pStyle w:val="a8"/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right="34" w:hanging="5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Контроль организации предметно-пространственной среды всех помещений ДОУ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не реже 1-го раза в месяц</w:t>
            </w: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jc w:val="both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right="398" w:firstLine="5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Проветривание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групп</w:t>
            </w:r>
            <w:proofErr w:type="spellEnd"/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ежедневно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lastRenderedPageBreak/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  <w:r w:rsidR="004D2804" w:rsidRPr="00A72D29">
              <w:rPr>
                <w:color w:val="auto"/>
                <w:lang w:val="ru-RU"/>
              </w:rPr>
              <w:t xml:space="preserve"> </w:t>
            </w:r>
            <w:proofErr w:type="spellStart"/>
            <w:r w:rsidR="00AD5B25" w:rsidRPr="00A72D29">
              <w:rPr>
                <w:color w:val="auto"/>
                <w:lang w:val="ru-RU"/>
              </w:rPr>
              <w:t>Башкирева</w:t>
            </w:r>
            <w:proofErr w:type="spellEnd"/>
            <w:r w:rsidR="00AD5B25" w:rsidRPr="00A72D29">
              <w:rPr>
                <w:color w:val="auto"/>
                <w:lang w:val="ru-RU"/>
              </w:rPr>
              <w:t xml:space="preserve"> Л.А.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  <w:r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10" w:firstLine="5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Освещенность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помещений</w:t>
            </w:r>
            <w:proofErr w:type="spellEnd"/>
            <w:r w:rsidRPr="00A72D29">
              <w:rPr>
                <w:color w:val="auto"/>
              </w:rPr>
              <w:t xml:space="preserve"> МБДОУ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4D2804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</w:t>
            </w:r>
            <w:r w:rsidR="004D2804" w:rsidRPr="00A72D29">
              <w:rPr>
                <w:color w:val="auto"/>
                <w:lang w:val="ru-RU"/>
              </w:rPr>
              <w:t>ий</w:t>
            </w:r>
            <w:r w:rsidRPr="00A72D29">
              <w:rPr>
                <w:color w:val="auto"/>
                <w:lang w:val="ru-RU"/>
              </w:rPr>
              <w:t xml:space="preserve"> МБДОУ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</w:rPr>
            </w:pPr>
            <w:r w:rsidRPr="00A72D29">
              <w:rPr>
                <w:color w:val="auto"/>
                <w:lang w:val="ru-RU"/>
              </w:rPr>
              <w:t>з</w:t>
            </w:r>
            <w:proofErr w:type="spellStart"/>
            <w:r w:rsidRPr="00A72D29">
              <w:rPr>
                <w:color w:val="auto"/>
              </w:rPr>
              <w:t>ам</w:t>
            </w:r>
            <w:proofErr w:type="gramStart"/>
            <w:r w:rsidRPr="00A72D29">
              <w:rPr>
                <w:color w:val="auto"/>
              </w:rPr>
              <w:t>.з</w:t>
            </w:r>
            <w:proofErr w:type="gramEnd"/>
            <w:r w:rsidRPr="00A72D29">
              <w:rPr>
                <w:color w:val="auto"/>
              </w:rPr>
              <w:t>ав</w:t>
            </w:r>
            <w:proofErr w:type="spellEnd"/>
            <w:r w:rsidRPr="00A72D29">
              <w:rPr>
                <w:color w:val="auto"/>
              </w:rPr>
              <w:t xml:space="preserve">. </w:t>
            </w:r>
            <w:proofErr w:type="spellStart"/>
            <w:r w:rsidRPr="00A72D29">
              <w:rPr>
                <w:color w:val="auto"/>
              </w:rPr>
              <w:t>по</w:t>
            </w:r>
            <w:proofErr w:type="spellEnd"/>
            <w:r w:rsidRPr="00A72D29">
              <w:rPr>
                <w:color w:val="auto"/>
              </w:rPr>
              <w:t xml:space="preserve"> АХР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right="398" w:firstLine="5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Пробы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воды</w:t>
            </w:r>
            <w:proofErr w:type="spellEnd"/>
            <w:r w:rsidRPr="00A72D29">
              <w:rPr>
                <w:color w:val="auto"/>
              </w:rPr>
              <w:t xml:space="preserve">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2531" w:type="dxa"/>
            <w:gridSpan w:val="2"/>
          </w:tcPr>
          <w:p w:rsidR="004D2804" w:rsidRPr="00A72D29" w:rsidRDefault="004D2804" w:rsidP="004D2804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4D2804" w:rsidRPr="00A72D29" w:rsidRDefault="004D2804" w:rsidP="004D2804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Л.А.</w:t>
            </w:r>
          </w:p>
          <w:p w:rsidR="005C6EDD" w:rsidRPr="00A72D29" w:rsidRDefault="004D2804" w:rsidP="004D2804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  <w:r w:rsidRPr="00A72D29">
              <w:rPr>
                <w:color w:val="auto"/>
                <w:lang w:val="ru-RU"/>
              </w:rPr>
              <w:t xml:space="preserve"> 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right="398" w:firstLine="5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Организация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сна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детей</w:t>
            </w:r>
            <w:proofErr w:type="spellEnd"/>
            <w:r w:rsidRPr="00A72D29">
              <w:rPr>
                <w:color w:val="auto"/>
              </w:rPr>
              <w:t xml:space="preserve">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еженедельно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Л.А.</w:t>
            </w:r>
          </w:p>
          <w:p w:rsidR="005C6EDD" w:rsidRPr="00A72D29" w:rsidRDefault="00BC3896" w:rsidP="00BC3896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10" w:firstLine="5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Организация занятий по физкультуре и плаванию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</w:tcPr>
          <w:p w:rsidR="00BC3896" w:rsidRPr="00A72D29" w:rsidRDefault="00BC3896" w:rsidP="00BC3896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BC3896" w:rsidRPr="00A72D29" w:rsidRDefault="00BC3896" w:rsidP="00BC3896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5C6EDD" w:rsidRPr="00A72D29" w:rsidRDefault="005C6EDD" w:rsidP="00BC3896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BC3896" w:rsidRPr="00A72D29" w:rsidRDefault="00BC3896" w:rsidP="00BC3896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</w:t>
            </w:r>
            <w:r w:rsidR="00AD5B25" w:rsidRPr="00A72D29">
              <w:rPr>
                <w:color w:val="auto"/>
                <w:lang w:val="ru-RU"/>
              </w:rPr>
              <w:t>.</w:t>
            </w:r>
            <w:r w:rsidRPr="00A72D29">
              <w:rPr>
                <w:color w:val="auto"/>
                <w:lang w:val="ru-RU"/>
              </w:rPr>
              <w:t>А</w:t>
            </w:r>
            <w:r w:rsidR="00AD5B25" w:rsidRPr="00A72D29">
              <w:rPr>
                <w:color w:val="auto"/>
                <w:lang w:val="ru-RU"/>
              </w:rPr>
              <w:t>.</w:t>
            </w:r>
          </w:p>
          <w:p w:rsidR="005C6EDD" w:rsidRPr="00A72D29" w:rsidRDefault="00BC3896" w:rsidP="00BC3896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  <w:trHeight w:hRule="exact" w:val="1289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40" w:firstLine="5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Профилактика травматизма и состояния физкультурного оборудования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1 раз в месяц</w:t>
            </w:r>
          </w:p>
        </w:tc>
        <w:tc>
          <w:tcPr>
            <w:tcW w:w="2531" w:type="dxa"/>
            <w:gridSpan w:val="2"/>
            <w:vMerge w:val="restart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Л.А.</w:t>
            </w:r>
          </w:p>
          <w:p w:rsidR="005C6EDD" w:rsidRPr="00A72D29" w:rsidRDefault="00BC3896" w:rsidP="00BC3896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  <w:trHeight w:hRule="exact" w:val="1081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5" w:firstLine="5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Состояние мебели, маркировка, карты рассаживания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  <w:trHeight w:hRule="exact" w:val="1083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Расстановка спортивного оборудования в физкультурном зале</w:t>
            </w:r>
          </w:p>
        </w:tc>
        <w:tc>
          <w:tcPr>
            <w:tcW w:w="1741" w:type="dxa"/>
            <w:vMerge w:val="restart"/>
          </w:tcPr>
          <w:p w:rsidR="005C6EDD" w:rsidRPr="00A72D29" w:rsidRDefault="005C6EDD" w:rsidP="00654B29">
            <w:pPr>
              <w:snapToGrid w:val="0"/>
              <w:rPr>
                <w:color w:val="auto"/>
                <w:lang w:val="ru-RU"/>
              </w:rPr>
            </w:pPr>
          </w:p>
          <w:p w:rsidR="005C6EDD" w:rsidRPr="00A72D29" w:rsidRDefault="005C6EDD" w:rsidP="00654B29">
            <w:pPr>
              <w:snapToGrid w:val="0"/>
              <w:rPr>
                <w:color w:val="auto"/>
                <w:lang w:val="ru-RU"/>
              </w:rPr>
            </w:pPr>
          </w:p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  <w:p w:rsidR="005C6EDD" w:rsidRPr="00A72D29" w:rsidRDefault="005C6EDD" w:rsidP="00654B29">
            <w:pPr>
              <w:snapToGrid w:val="0"/>
              <w:rPr>
                <w:color w:val="auto"/>
              </w:rPr>
            </w:pPr>
          </w:p>
          <w:p w:rsidR="005C6EDD" w:rsidRPr="00A72D29" w:rsidRDefault="005C6EDD" w:rsidP="00654B29">
            <w:pPr>
              <w:snapToGrid w:val="0"/>
              <w:rPr>
                <w:color w:val="auto"/>
              </w:rPr>
            </w:pPr>
          </w:p>
        </w:tc>
        <w:tc>
          <w:tcPr>
            <w:tcW w:w="2531" w:type="dxa"/>
            <w:gridSpan w:val="2"/>
            <w:vMerge w:val="restart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9164B0" w:rsidTr="00654B29">
        <w:trPr>
          <w:gridAfter w:val="1"/>
          <w:wAfter w:w="18" w:type="dxa"/>
          <w:trHeight w:hRule="exact" w:val="1085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25" w:firstLine="5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Спортивная площадка (оснащение, безопасность оборудования)</w:t>
            </w:r>
          </w:p>
        </w:tc>
        <w:tc>
          <w:tcPr>
            <w:tcW w:w="1741" w:type="dxa"/>
            <w:vMerge/>
          </w:tcPr>
          <w:p w:rsidR="005C6EDD" w:rsidRPr="00A72D29" w:rsidRDefault="005C6EDD" w:rsidP="00654B29">
            <w:pPr>
              <w:rPr>
                <w:color w:val="auto"/>
                <w:lang w:val="ru-RU"/>
              </w:rPr>
            </w:pPr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  <w:lang w:val="ru-RU"/>
              </w:rPr>
            </w:pPr>
          </w:p>
        </w:tc>
      </w:tr>
      <w:tr w:rsidR="00A72D29" w:rsidRPr="009164B0" w:rsidTr="00654B29">
        <w:trPr>
          <w:gridAfter w:val="1"/>
          <w:wAfter w:w="18" w:type="dxa"/>
          <w:trHeight w:hRule="exact" w:val="659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Контроль безопасности на физкультурных занятиях</w:t>
            </w:r>
          </w:p>
        </w:tc>
        <w:tc>
          <w:tcPr>
            <w:tcW w:w="1741" w:type="dxa"/>
            <w:vMerge/>
          </w:tcPr>
          <w:p w:rsidR="005C6EDD" w:rsidRPr="00A72D29" w:rsidRDefault="005C6EDD" w:rsidP="00654B29">
            <w:pPr>
              <w:rPr>
                <w:color w:val="auto"/>
                <w:lang w:val="ru-RU"/>
              </w:rPr>
            </w:pPr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  <w:lang w:val="ru-RU"/>
              </w:rPr>
            </w:pP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Проведение инструктажей по охране труда и технике безопасности</w:t>
            </w:r>
          </w:p>
          <w:p w:rsidR="005C6EDD" w:rsidRPr="00A72D29" w:rsidRDefault="005C6EDD" w:rsidP="00654B29">
            <w:pPr>
              <w:snapToGrid w:val="0"/>
              <w:rPr>
                <w:color w:val="auto"/>
                <w:lang w:val="ru-RU"/>
              </w:rPr>
            </w:pP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2 </w:t>
            </w:r>
            <w:proofErr w:type="spellStart"/>
            <w:r w:rsidRPr="00A72D29">
              <w:rPr>
                <w:color w:val="auto"/>
              </w:rPr>
              <w:t>раза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год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25" w:firstLine="5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Озеленение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территории</w:t>
            </w:r>
            <w:proofErr w:type="spellEnd"/>
            <w:r w:rsidRPr="00A72D29">
              <w:rPr>
                <w:color w:val="auto"/>
              </w:rPr>
              <w:t xml:space="preserve"> МБДОУ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май-июнь</w:t>
            </w:r>
            <w:proofErr w:type="spellEnd"/>
            <w:r w:rsidRPr="00A72D29">
              <w:rPr>
                <w:color w:val="auto"/>
              </w:rPr>
              <w:t xml:space="preserve"> </w:t>
            </w: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Целостность дорог и </w:t>
            </w:r>
            <w:r w:rsidRPr="00A72D29">
              <w:rPr>
                <w:color w:val="auto"/>
                <w:lang w:val="ru-RU"/>
              </w:rPr>
              <w:lastRenderedPageBreak/>
              <w:t>асфальтового покрытия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lastRenderedPageBreak/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lastRenderedPageBreak/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25" w:firstLine="5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Организация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закаливающих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мероприятий</w:t>
            </w:r>
            <w:proofErr w:type="spellEnd"/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Л.А.</w:t>
            </w:r>
          </w:p>
          <w:p w:rsidR="005C6EDD" w:rsidRPr="00A72D29" w:rsidRDefault="00BC3896" w:rsidP="00BC3896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  <w:trHeight w:hRule="exact" w:val="617"/>
        </w:trPr>
        <w:tc>
          <w:tcPr>
            <w:tcW w:w="2863" w:type="dxa"/>
          </w:tcPr>
          <w:p w:rsidR="005C6EDD" w:rsidRPr="00A72D29" w:rsidRDefault="005C6EDD" w:rsidP="00654B29">
            <w:pPr>
              <w:snapToGrid w:val="0"/>
              <w:jc w:val="both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 xml:space="preserve">2. </w:t>
            </w:r>
            <w:proofErr w:type="spellStart"/>
            <w:r w:rsidRPr="00A72D29">
              <w:rPr>
                <w:b/>
                <w:bCs/>
                <w:color w:val="auto"/>
              </w:rPr>
              <w:t>Контроль</w:t>
            </w:r>
            <w:proofErr w:type="spellEnd"/>
          </w:p>
          <w:p w:rsidR="005C6EDD" w:rsidRPr="00A72D29" w:rsidRDefault="005C6EDD" w:rsidP="00654B29">
            <w:pPr>
              <w:pStyle w:val="a8"/>
              <w:snapToGrid w:val="0"/>
              <w:jc w:val="both"/>
              <w:rPr>
                <w:b/>
                <w:bCs/>
                <w:color w:val="auto"/>
              </w:rPr>
            </w:pPr>
            <w:r w:rsidRPr="00A72D29">
              <w:rPr>
                <w:b/>
                <w:bCs/>
                <w:color w:val="auto"/>
              </w:rPr>
              <w:t xml:space="preserve"> </w:t>
            </w:r>
            <w:proofErr w:type="spellStart"/>
            <w:r w:rsidRPr="00A72D29">
              <w:rPr>
                <w:b/>
                <w:bCs/>
                <w:color w:val="auto"/>
              </w:rPr>
              <w:t>документации</w:t>
            </w:r>
            <w:proofErr w:type="spellEnd"/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3"/>
              </w:rPr>
            </w:pPr>
            <w:proofErr w:type="spellStart"/>
            <w:r w:rsidRPr="00A72D29">
              <w:rPr>
                <w:rFonts w:eastAsia="Times New Roman"/>
                <w:color w:val="auto"/>
                <w:spacing w:val="-3"/>
              </w:rPr>
              <w:t>Календарные</w:t>
            </w:r>
            <w:proofErr w:type="spellEnd"/>
            <w:r w:rsidRPr="00A72D29">
              <w:rPr>
                <w:rFonts w:eastAsia="Times New Roman"/>
                <w:color w:val="auto"/>
                <w:spacing w:val="-3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3"/>
              </w:rPr>
              <w:t>планы</w:t>
            </w:r>
            <w:proofErr w:type="spellEnd"/>
            <w:r w:rsidRPr="00A72D29">
              <w:rPr>
                <w:rFonts w:eastAsia="Times New Roman"/>
                <w:color w:val="auto"/>
                <w:spacing w:val="-3"/>
              </w:rPr>
              <w:t>.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два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месяца</w:t>
            </w:r>
            <w:proofErr w:type="spellEnd"/>
          </w:p>
        </w:tc>
        <w:tc>
          <w:tcPr>
            <w:tcW w:w="2531" w:type="dxa"/>
            <w:gridSpan w:val="2"/>
            <w:vMerge w:val="restart"/>
          </w:tcPr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5C6EDD" w:rsidRPr="00A72D29" w:rsidRDefault="005C6EDD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A72D29" w:rsidTr="00654B29">
        <w:trPr>
          <w:gridAfter w:val="1"/>
          <w:wAfter w:w="18" w:type="dxa"/>
          <w:trHeight w:hRule="exact" w:val="759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3"/>
              </w:rPr>
            </w:pPr>
            <w:proofErr w:type="spellStart"/>
            <w:r w:rsidRPr="00A72D29">
              <w:rPr>
                <w:rFonts w:eastAsia="Times New Roman"/>
                <w:color w:val="auto"/>
                <w:spacing w:val="-3"/>
              </w:rPr>
              <w:t>Табели</w:t>
            </w:r>
            <w:proofErr w:type="spellEnd"/>
            <w:r w:rsidRPr="00A72D29">
              <w:rPr>
                <w:rFonts w:eastAsia="Times New Roman"/>
                <w:color w:val="auto"/>
                <w:spacing w:val="-3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3"/>
              </w:rPr>
              <w:t>посещаемости</w:t>
            </w:r>
            <w:proofErr w:type="spellEnd"/>
            <w:r w:rsidRPr="00A72D29">
              <w:rPr>
                <w:rFonts w:eastAsia="Times New Roman"/>
                <w:color w:val="auto"/>
                <w:spacing w:val="-3"/>
              </w:rPr>
              <w:t>.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rFonts w:eastAsia="Times New Roman"/>
                <w:color w:val="auto"/>
                <w:spacing w:val="-4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11"/>
                <w:lang w:val="ru-RU"/>
              </w:rPr>
              <w:t xml:space="preserve">Сведения о детях и </w:t>
            </w:r>
            <w:r w:rsidRPr="00A72D29">
              <w:rPr>
                <w:rFonts w:eastAsia="Times New Roman"/>
                <w:color w:val="auto"/>
                <w:spacing w:val="-4"/>
                <w:lang w:val="ru-RU"/>
              </w:rPr>
              <w:t>родителях.</w:t>
            </w:r>
          </w:p>
          <w:p w:rsidR="005C6EDD" w:rsidRPr="00A72D29" w:rsidRDefault="005C6EDD" w:rsidP="00654B29">
            <w:pPr>
              <w:shd w:val="clear" w:color="auto" w:fill="FFFFFF"/>
              <w:rPr>
                <w:rFonts w:eastAsia="Times New Roman"/>
                <w:color w:val="auto"/>
                <w:spacing w:val="-4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4"/>
                <w:lang w:val="ru-RU"/>
              </w:rPr>
              <w:t>Журналы здоровья. Карты рассаживания.</w:t>
            </w:r>
          </w:p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" w:right="-25" w:firstLine="5"/>
              <w:rPr>
                <w:rFonts w:eastAsia="Times New Roman"/>
                <w:color w:val="auto"/>
                <w:spacing w:val="-4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1"/>
                <w:lang w:val="ru-RU"/>
              </w:rPr>
              <w:t xml:space="preserve">Сводная карта </w:t>
            </w:r>
            <w:r w:rsidRPr="00A72D29">
              <w:rPr>
                <w:rFonts w:eastAsia="Times New Roman"/>
                <w:color w:val="auto"/>
                <w:spacing w:val="-3"/>
                <w:lang w:val="ru-RU"/>
              </w:rPr>
              <w:t xml:space="preserve">индивидуального </w:t>
            </w:r>
            <w:r w:rsidRPr="00A72D29">
              <w:rPr>
                <w:rFonts w:eastAsia="Times New Roman"/>
                <w:color w:val="auto"/>
                <w:spacing w:val="-4"/>
                <w:lang w:val="ru-RU"/>
              </w:rPr>
              <w:t>развития.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</w:tcPr>
          <w:p w:rsidR="00AD5B25" w:rsidRPr="00A72D29" w:rsidRDefault="00AD5B25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5C6EDD" w:rsidRPr="00A72D29" w:rsidRDefault="005C6EDD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Л.А.</w:t>
            </w:r>
          </w:p>
          <w:p w:rsidR="005C6EDD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rPr>
                <w:rFonts w:eastAsia="Times New Roman"/>
                <w:color w:val="auto"/>
                <w:spacing w:val="-4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2"/>
                <w:lang w:val="ru-RU"/>
              </w:rPr>
              <w:t xml:space="preserve">Мероприятия </w:t>
            </w:r>
            <w:r w:rsidRPr="00A72D29">
              <w:rPr>
                <w:rFonts w:eastAsia="Times New Roman"/>
                <w:color w:val="auto"/>
                <w:spacing w:val="-3"/>
                <w:lang w:val="ru-RU"/>
              </w:rPr>
              <w:t xml:space="preserve">адаптационного </w:t>
            </w:r>
            <w:r w:rsidRPr="00A72D29">
              <w:rPr>
                <w:rFonts w:eastAsia="Times New Roman"/>
                <w:color w:val="auto"/>
                <w:spacing w:val="-4"/>
                <w:lang w:val="ru-RU"/>
              </w:rPr>
              <w:t>периода в ДОУ.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proofErr w:type="spellStart"/>
            <w:proofErr w:type="gramStart"/>
            <w:r w:rsidRPr="00A72D29">
              <w:rPr>
                <w:color w:val="auto"/>
              </w:rPr>
              <w:t>еженедельно</w:t>
            </w:r>
            <w:proofErr w:type="spellEnd"/>
            <w:proofErr w:type="gramEnd"/>
            <w:r w:rsidRPr="00A72D29">
              <w:rPr>
                <w:color w:val="auto"/>
              </w:rPr>
              <w:t>.</w:t>
            </w:r>
          </w:p>
        </w:tc>
        <w:tc>
          <w:tcPr>
            <w:tcW w:w="2531" w:type="dxa"/>
            <w:gridSpan w:val="2"/>
          </w:tcPr>
          <w:p w:rsidR="00AD5B25" w:rsidRPr="00A72D29" w:rsidRDefault="00AD5B25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5C6EDD" w:rsidRPr="00A72D29" w:rsidRDefault="00AD5B25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Евтехова И.В</w:t>
            </w:r>
            <w:r w:rsidR="005C6EDD" w:rsidRPr="00A72D29">
              <w:rPr>
                <w:color w:val="auto"/>
                <w:lang w:val="ru-RU"/>
              </w:rPr>
              <w:t>.</w:t>
            </w:r>
          </w:p>
          <w:p w:rsidR="005C6EDD" w:rsidRPr="00A72D29" w:rsidRDefault="005C6EDD" w:rsidP="00654B29">
            <w:pPr>
              <w:pStyle w:val="a8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педагог-психолог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jc w:val="both"/>
              <w:rPr>
                <w:rFonts w:eastAsia="Times New Roman"/>
                <w:color w:val="auto"/>
                <w:spacing w:val="-4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4"/>
                <w:lang w:val="ru-RU"/>
              </w:rPr>
              <w:t>Образовательные программы ПДО</w:t>
            </w:r>
          </w:p>
          <w:p w:rsidR="005C6EDD" w:rsidRPr="00A72D29" w:rsidRDefault="005C6EDD" w:rsidP="00654B29">
            <w:pPr>
              <w:shd w:val="clear" w:color="auto" w:fill="FFFFFF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4"/>
                <w:lang w:val="ru-RU"/>
              </w:rPr>
              <w:t xml:space="preserve">Диагностические карты </w:t>
            </w:r>
            <w:r w:rsidRPr="00A72D29">
              <w:rPr>
                <w:rFonts w:eastAsia="Times New Roman"/>
                <w:color w:val="auto"/>
                <w:spacing w:val="-9"/>
                <w:lang w:val="ru-RU"/>
              </w:rPr>
              <w:t xml:space="preserve">уровня </w:t>
            </w:r>
            <w:r w:rsidRPr="00A72D29">
              <w:rPr>
                <w:rFonts w:eastAsia="Times New Roman"/>
                <w:color w:val="auto"/>
                <w:spacing w:val="-7"/>
                <w:lang w:val="ru-RU"/>
              </w:rPr>
              <w:t xml:space="preserve">интеллектуального </w:t>
            </w: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 xml:space="preserve">развития детей. </w:t>
            </w:r>
          </w:p>
        </w:tc>
        <w:tc>
          <w:tcPr>
            <w:tcW w:w="1741" w:type="dxa"/>
          </w:tcPr>
          <w:p w:rsidR="005C6EDD" w:rsidRPr="00A72D29" w:rsidRDefault="005C6EDD" w:rsidP="00AD5B25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  <w:lang w:val="ru-RU"/>
              </w:rPr>
              <w:t>а</w:t>
            </w:r>
            <w:proofErr w:type="spellStart"/>
            <w:r w:rsidRPr="00A72D29">
              <w:rPr>
                <w:color w:val="auto"/>
              </w:rPr>
              <w:t>вгуст</w:t>
            </w:r>
            <w:proofErr w:type="spellEnd"/>
            <w:r w:rsidRPr="00A72D29">
              <w:rPr>
                <w:color w:val="auto"/>
              </w:rPr>
              <w:t xml:space="preserve"> 201</w:t>
            </w:r>
            <w:r w:rsidR="00AD5B25" w:rsidRPr="00A72D29">
              <w:rPr>
                <w:color w:val="auto"/>
                <w:lang w:val="ru-RU"/>
              </w:rPr>
              <w:t>5</w:t>
            </w:r>
            <w:r w:rsidRPr="00A72D29">
              <w:rPr>
                <w:color w:val="auto"/>
              </w:rPr>
              <w:t xml:space="preserve"> </w:t>
            </w:r>
          </w:p>
        </w:tc>
        <w:tc>
          <w:tcPr>
            <w:tcW w:w="2531" w:type="dxa"/>
            <w:gridSpan w:val="2"/>
          </w:tcPr>
          <w:p w:rsidR="00AD5B25" w:rsidRPr="00A72D29" w:rsidRDefault="00AD5B25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Евтехова И.В.</w:t>
            </w:r>
          </w:p>
          <w:p w:rsidR="005C6EDD" w:rsidRPr="00A72D29" w:rsidRDefault="00AD5B25" w:rsidP="00AD5B25">
            <w:pPr>
              <w:pStyle w:val="a8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педагог-психолог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  <w:trHeight w:hRule="exact" w:val="638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rFonts w:eastAsia="Times New Roman"/>
                <w:color w:val="auto"/>
                <w:spacing w:val="-9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2"/>
                <w:lang w:val="ru-RU"/>
              </w:rPr>
              <w:t xml:space="preserve">Сведения о детях и </w:t>
            </w:r>
            <w:r w:rsidRPr="00A72D29">
              <w:rPr>
                <w:rFonts w:eastAsia="Times New Roman"/>
                <w:color w:val="auto"/>
                <w:spacing w:val="-9"/>
                <w:lang w:val="ru-RU"/>
              </w:rPr>
              <w:t>родителях.</w:t>
            </w:r>
          </w:p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-25" w:right="5"/>
              <w:jc w:val="both"/>
              <w:rPr>
                <w:rFonts w:eastAsia="Times New Roman"/>
                <w:color w:val="auto"/>
                <w:spacing w:val="-8"/>
              </w:rPr>
            </w:pPr>
            <w:proofErr w:type="spellStart"/>
            <w:proofErr w:type="gramStart"/>
            <w:r w:rsidRPr="00A72D29">
              <w:rPr>
                <w:rFonts w:eastAsia="Times New Roman"/>
                <w:color w:val="auto"/>
                <w:spacing w:val="-5"/>
              </w:rPr>
              <w:t>Родительская</w:t>
            </w:r>
            <w:proofErr w:type="spellEnd"/>
            <w:r w:rsidRPr="00A72D29">
              <w:rPr>
                <w:rFonts w:eastAsia="Times New Roman"/>
                <w:color w:val="auto"/>
                <w:spacing w:val="-5"/>
              </w:rPr>
              <w:t xml:space="preserve">  </w:t>
            </w:r>
            <w:proofErr w:type="spellStart"/>
            <w:r w:rsidRPr="00A72D29">
              <w:rPr>
                <w:rFonts w:eastAsia="Times New Roman"/>
                <w:color w:val="auto"/>
                <w:spacing w:val="-5"/>
              </w:rPr>
              <w:t>задол</w:t>
            </w:r>
            <w:r w:rsidRPr="00A72D29">
              <w:rPr>
                <w:rFonts w:eastAsia="Times New Roman"/>
                <w:color w:val="auto"/>
                <w:spacing w:val="-8"/>
              </w:rPr>
              <w:t>женность</w:t>
            </w:r>
            <w:proofErr w:type="spellEnd"/>
            <w:proofErr w:type="gram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по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оплате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>.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  <w:vMerge w:val="restart"/>
          </w:tcPr>
          <w:p w:rsidR="00AD5B25" w:rsidRPr="00A72D29" w:rsidRDefault="00AD5B25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  <w:p w:rsidR="005C6EDD" w:rsidRPr="00A72D29" w:rsidRDefault="005C6EDD" w:rsidP="00654B29">
            <w:pPr>
              <w:pStyle w:val="a8"/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  <w:trHeight w:hRule="exact" w:val="1109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ind w:left="53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>Оформление документации на компенсацию части родительской платы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  <w:trHeight w:hRule="exact" w:val="775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ind w:left="53"/>
              <w:rPr>
                <w:rFonts w:eastAsia="Times New Roman"/>
                <w:color w:val="auto"/>
                <w:spacing w:val="-8"/>
              </w:rPr>
            </w:pP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Контроль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родительской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платы</w:t>
            </w:r>
            <w:proofErr w:type="spellEnd"/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</w:tcPr>
          <w:p w:rsidR="00AD5B25" w:rsidRPr="00A72D29" w:rsidRDefault="005C6EDD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 xml:space="preserve"> </w:t>
            </w:r>
            <w:proofErr w:type="spellStart"/>
            <w:r w:rsidR="00AD5B25" w:rsidRPr="00A72D29">
              <w:rPr>
                <w:color w:val="auto"/>
                <w:lang w:val="ru-RU"/>
              </w:rPr>
              <w:t>Боташева</w:t>
            </w:r>
            <w:proofErr w:type="spellEnd"/>
            <w:r w:rsidR="00AD5B25" w:rsidRPr="00A72D29">
              <w:rPr>
                <w:color w:val="auto"/>
                <w:lang w:val="ru-RU"/>
              </w:rPr>
              <w:t xml:space="preserve"> О.В.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b/>
                <w:bCs/>
                <w:color w:val="auto"/>
                <w:lang w:val="ru-RU"/>
              </w:rPr>
            </w:pPr>
            <w:r w:rsidRPr="00A72D29">
              <w:rPr>
                <w:b/>
                <w:bCs/>
                <w:color w:val="auto"/>
                <w:lang w:val="ru-RU"/>
              </w:rPr>
              <w:t>3. Контроль по охране труда и технике безопасности</w:t>
            </w: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3"/>
              <w:jc w:val="both"/>
              <w:rPr>
                <w:rFonts w:eastAsia="Times New Roman"/>
                <w:color w:val="auto"/>
                <w:spacing w:val="-8"/>
              </w:rPr>
            </w:pP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Эксплуатация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электроустановок</w:t>
            </w:r>
            <w:proofErr w:type="spellEnd"/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года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rPr>
          <w:gridAfter w:val="1"/>
          <w:wAfter w:w="18" w:type="dxa"/>
          <w:trHeight w:hRule="exact" w:val="775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</w:rPr>
            </w:pP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Средства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индивидуальной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защиты</w:t>
            </w:r>
            <w:proofErr w:type="spellEnd"/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в </w:t>
            </w:r>
            <w:proofErr w:type="spellStart"/>
            <w:r w:rsidRPr="00A72D29">
              <w:rPr>
                <w:color w:val="auto"/>
              </w:rPr>
              <w:t>течение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лета</w:t>
            </w:r>
            <w:proofErr w:type="spellEnd"/>
          </w:p>
        </w:tc>
        <w:tc>
          <w:tcPr>
            <w:tcW w:w="2531" w:type="dxa"/>
            <w:gridSpan w:val="2"/>
            <w:vMerge w:val="restart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rPr>
          <w:gridAfter w:val="1"/>
          <w:wAfter w:w="18" w:type="dxa"/>
          <w:trHeight w:hRule="exact" w:val="870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3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>Инструктаж по охране труда на рабочем месте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по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мере</w:t>
            </w:r>
            <w:proofErr w:type="spellEnd"/>
            <w:r w:rsidRPr="00A72D29">
              <w:rPr>
                <w:color w:val="auto"/>
              </w:rPr>
              <w:t xml:space="preserve"> </w:t>
            </w:r>
            <w:proofErr w:type="spellStart"/>
            <w:r w:rsidRPr="00A72D29">
              <w:rPr>
                <w:color w:val="auto"/>
              </w:rPr>
              <w:t>необходи-мости</w:t>
            </w:r>
            <w:proofErr w:type="spellEnd"/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</w:rPr>
            </w:pP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Состояние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детских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игрушек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неделю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lastRenderedPageBreak/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УВР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3"/>
              <w:jc w:val="both"/>
              <w:rPr>
                <w:rFonts w:eastAsia="Times New Roman"/>
                <w:color w:val="auto"/>
                <w:spacing w:val="-8"/>
              </w:rPr>
            </w:pP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Содержание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медицинских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аптечек</w:t>
            </w:r>
            <w:proofErr w:type="spellEnd"/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м</w:t>
            </w:r>
            <w:proofErr w:type="spellStart"/>
            <w:r w:rsidRPr="00A72D29">
              <w:rPr>
                <w:color w:val="auto"/>
              </w:rPr>
              <w:t>ай</w:t>
            </w:r>
            <w:proofErr w:type="spellEnd"/>
            <w:r w:rsidRPr="00A72D29">
              <w:rPr>
                <w:color w:val="auto"/>
              </w:rPr>
              <w:t xml:space="preserve"> 201</w:t>
            </w:r>
            <w:r w:rsidRPr="00A72D29">
              <w:rPr>
                <w:color w:val="auto"/>
                <w:lang w:val="ru-RU"/>
              </w:rPr>
              <w:t>4</w:t>
            </w:r>
          </w:p>
        </w:tc>
        <w:tc>
          <w:tcPr>
            <w:tcW w:w="2531" w:type="dxa"/>
            <w:gridSpan w:val="2"/>
          </w:tcPr>
          <w:p w:rsidR="00AD5B25" w:rsidRPr="00A72D29" w:rsidRDefault="00AD5B25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3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>Состояние внутренних дверей (наличие доводчиков)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</w:rPr>
            </w:pP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Состояние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ограждения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и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лестниц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м</w:t>
            </w:r>
            <w:proofErr w:type="spellStart"/>
            <w:r w:rsidRPr="00A72D29">
              <w:rPr>
                <w:color w:val="auto"/>
              </w:rPr>
              <w:t>ай</w:t>
            </w:r>
            <w:proofErr w:type="spellEnd"/>
            <w:r w:rsidRPr="00A72D29">
              <w:rPr>
                <w:color w:val="auto"/>
              </w:rPr>
              <w:t xml:space="preserve"> 201</w:t>
            </w:r>
            <w:r w:rsidRPr="00A72D29">
              <w:rPr>
                <w:color w:val="auto"/>
                <w:lang w:val="ru-RU"/>
              </w:rPr>
              <w:t>4</w:t>
            </w:r>
          </w:p>
        </w:tc>
        <w:tc>
          <w:tcPr>
            <w:tcW w:w="2531" w:type="dxa"/>
            <w:gridSpan w:val="2"/>
          </w:tcPr>
          <w:p w:rsidR="00AD5B25" w:rsidRPr="00A72D29" w:rsidRDefault="00AD5B25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5C6EDD" w:rsidRPr="00A72D29" w:rsidRDefault="005C6EDD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 xml:space="preserve">Состояние охраны труда </w:t>
            </w:r>
            <w:proofErr w:type="gramStart"/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>в</w:t>
            </w:r>
            <w:proofErr w:type="gramEnd"/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 xml:space="preserve"> гладильной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rPr>
          <w:gridAfter w:val="1"/>
          <w:wAfter w:w="18" w:type="dxa"/>
          <w:trHeight w:hRule="exact" w:val="933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3"/>
              <w:jc w:val="both"/>
              <w:rPr>
                <w:rFonts w:eastAsia="Times New Roman"/>
                <w:color w:val="auto"/>
                <w:spacing w:val="-8"/>
              </w:rPr>
            </w:pP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Состояние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охраны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труда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на</w:t>
            </w:r>
            <w:proofErr w:type="spellEnd"/>
            <w:r w:rsidRPr="00A72D29">
              <w:rPr>
                <w:rFonts w:eastAsia="Times New Roman"/>
                <w:color w:val="auto"/>
                <w:spacing w:val="-8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pacing w:val="-8"/>
              </w:rPr>
              <w:t>пищеблоке</w:t>
            </w:r>
            <w:proofErr w:type="spellEnd"/>
          </w:p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3"/>
              <w:jc w:val="both"/>
              <w:rPr>
                <w:rFonts w:eastAsia="Times New Roman"/>
                <w:color w:val="auto"/>
                <w:spacing w:val="-8"/>
              </w:rPr>
            </w:pPr>
          </w:p>
          <w:p w:rsidR="005C6EDD" w:rsidRPr="00A72D29" w:rsidRDefault="005C6EDD" w:rsidP="00654B29">
            <w:pPr>
              <w:shd w:val="clear" w:color="auto" w:fill="FFFFFF"/>
              <w:snapToGrid w:val="0"/>
              <w:spacing w:line="274" w:lineRule="exact"/>
              <w:ind w:left="53"/>
              <w:jc w:val="both"/>
              <w:rPr>
                <w:rFonts w:eastAsia="Times New Roman"/>
                <w:color w:val="auto"/>
                <w:spacing w:val="-8"/>
              </w:rPr>
            </w:pP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  <w:vMerge w:val="restart"/>
          </w:tcPr>
          <w:p w:rsidR="00AD5B25" w:rsidRPr="00A72D29" w:rsidRDefault="00AD5B25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5C6EDD" w:rsidRPr="00A72D29" w:rsidRDefault="005C6EDD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  <w:p w:rsidR="005C6EDD" w:rsidRPr="00A72D29" w:rsidRDefault="00AD5B25" w:rsidP="00654B29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Сабельников П.А.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color w:val="auto"/>
                <w:sz w:val="22"/>
                <w:szCs w:val="22"/>
              </w:rPr>
              <w:t>ответственный</w:t>
            </w:r>
            <w:proofErr w:type="spellEnd"/>
            <w:r w:rsidRPr="00A72D2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color w:val="auto"/>
                <w:sz w:val="22"/>
                <w:szCs w:val="22"/>
              </w:rPr>
              <w:t>за</w:t>
            </w:r>
            <w:proofErr w:type="spellEnd"/>
            <w:r w:rsidRPr="00A72D29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color w:val="auto"/>
                <w:sz w:val="22"/>
                <w:szCs w:val="22"/>
              </w:rPr>
              <w:t>электрохозяйство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  <w:trHeight w:hRule="exact" w:val="949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shd w:val="clear" w:color="auto" w:fill="FFFFFF"/>
              <w:snapToGrid w:val="0"/>
              <w:ind w:left="53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>Состояние охраны труда в прачечной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  <w:vMerge/>
          </w:tcPr>
          <w:p w:rsidR="005C6EDD" w:rsidRPr="00A72D29" w:rsidRDefault="005C6EDD" w:rsidP="00654B29">
            <w:pPr>
              <w:rPr>
                <w:color w:val="auto"/>
              </w:rPr>
            </w:pP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color w:val="auto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>Состояние охраны труда на территории МБДОУ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r w:rsidRPr="00A72D29">
              <w:rPr>
                <w:color w:val="auto"/>
              </w:rPr>
              <w:t xml:space="preserve">1 </w:t>
            </w:r>
            <w:proofErr w:type="spellStart"/>
            <w:r w:rsidRPr="00A72D29">
              <w:rPr>
                <w:color w:val="auto"/>
              </w:rPr>
              <w:t>раз</w:t>
            </w:r>
            <w:proofErr w:type="spellEnd"/>
            <w:r w:rsidRPr="00A72D29">
              <w:rPr>
                <w:color w:val="auto"/>
              </w:rPr>
              <w:t xml:space="preserve"> в </w:t>
            </w:r>
            <w:proofErr w:type="spellStart"/>
            <w:r w:rsidRPr="00A72D29">
              <w:rPr>
                <w:color w:val="auto"/>
              </w:rPr>
              <w:t>месяц</w:t>
            </w:r>
            <w:proofErr w:type="spellEnd"/>
          </w:p>
        </w:tc>
        <w:tc>
          <w:tcPr>
            <w:tcW w:w="2531" w:type="dxa"/>
            <w:gridSpan w:val="2"/>
          </w:tcPr>
          <w:p w:rsidR="00AD5B25" w:rsidRPr="00A72D29" w:rsidRDefault="00AD5B25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Боташева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О.В.</w:t>
            </w:r>
          </w:p>
          <w:p w:rsidR="00AD5B25" w:rsidRPr="00A72D29" w:rsidRDefault="00AD5B25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заведующий МБДОУ</w:t>
            </w:r>
          </w:p>
          <w:p w:rsidR="005C6EDD" w:rsidRPr="00A72D29" w:rsidRDefault="005C6EDD" w:rsidP="00AD5B25">
            <w:pPr>
              <w:pStyle w:val="a8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Карцева М.А.</w:t>
            </w:r>
          </w:p>
          <w:p w:rsidR="005C6EDD" w:rsidRPr="00A72D29" w:rsidRDefault="005C6EDD" w:rsidP="00654B29">
            <w:pPr>
              <w:pStyle w:val="a8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</w:t>
            </w:r>
            <w:proofErr w:type="spellEnd"/>
            <w:r w:rsidRPr="00A72D29">
              <w:rPr>
                <w:color w:val="auto"/>
                <w:lang w:val="ru-RU"/>
              </w:rPr>
              <w:t>. по АХР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b/>
                <w:color w:val="auto"/>
              </w:rPr>
            </w:pPr>
            <w:proofErr w:type="spellStart"/>
            <w:r w:rsidRPr="00A72D29">
              <w:rPr>
                <w:b/>
                <w:color w:val="auto"/>
              </w:rPr>
              <w:t>Мониторинг</w:t>
            </w:r>
            <w:proofErr w:type="spellEnd"/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 xml:space="preserve">Состояние индивидуальных карт адаптации ребенка </w:t>
            </w:r>
          </w:p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</w:rPr>
            </w:pPr>
            <w:proofErr w:type="spellStart"/>
            <w:r w:rsidRPr="00A72D29">
              <w:rPr>
                <w:color w:val="auto"/>
              </w:rPr>
              <w:t>май-июль</w:t>
            </w:r>
            <w:proofErr w:type="spellEnd"/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Е.С., </w:t>
            </w:r>
          </w:p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b/>
                <w:color w:val="auto"/>
                <w:lang w:val="ru-RU"/>
              </w:rPr>
            </w:pPr>
            <w:r w:rsidRPr="00A72D29">
              <w:rPr>
                <w:b/>
                <w:color w:val="auto"/>
                <w:lang w:val="ru-RU"/>
              </w:rPr>
              <w:t>Предупредительный контроль</w:t>
            </w: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>Организация двигательного режима на прогулках молодыми специалистами</w:t>
            </w:r>
          </w:p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июнь-август</w:t>
            </w: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Е.С., </w:t>
            </w:r>
          </w:p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 </w:t>
            </w:r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b/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>Выполнение режима дня воспитателями групп № 4,12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r w:rsidRPr="00A72D29">
              <w:rPr>
                <w:color w:val="auto"/>
                <w:lang w:val="ru-RU"/>
              </w:rPr>
              <w:t>июль</w:t>
            </w: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Е.С., </w:t>
            </w:r>
          </w:p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</w:t>
            </w:r>
          </w:p>
          <w:p w:rsidR="00AD5B25" w:rsidRPr="00A72D29" w:rsidRDefault="00AD5B25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Башкирева</w:t>
            </w:r>
            <w:proofErr w:type="spellEnd"/>
            <w:r w:rsidRPr="00A72D29">
              <w:rPr>
                <w:color w:val="auto"/>
                <w:lang w:val="ru-RU"/>
              </w:rPr>
              <w:t xml:space="preserve"> Л.А.</w:t>
            </w:r>
          </w:p>
          <w:p w:rsidR="005C6EDD" w:rsidRPr="00A72D29" w:rsidRDefault="00AD5B25" w:rsidP="00AD5B25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ст</w:t>
            </w:r>
            <w:proofErr w:type="gramStart"/>
            <w:r w:rsidRPr="00A72D29">
              <w:rPr>
                <w:color w:val="auto"/>
                <w:lang w:val="ru-RU"/>
              </w:rPr>
              <w:t>.м</w:t>
            </w:r>
            <w:proofErr w:type="gramEnd"/>
            <w:r w:rsidRPr="00A72D29">
              <w:rPr>
                <w:color w:val="auto"/>
                <w:lang w:val="ru-RU"/>
              </w:rPr>
              <w:t>едсестра</w:t>
            </w:r>
            <w:proofErr w:type="spellEnd"/>
          </w:p>
        </w:tc>
      </w:tr>
      <w:tr w:rsidR="00A72D29" w:rsidRPr="00A72D29" w:rsidTr="00654B29">
        <w:trPr>
          <w:gridAfter w:val="1"/>
          <w:wAfter w:w="18" w:type="dxa"/>
        </w:trPr>
        <w:tc>
          <w:tcPr>
            <w:tcW w:w="2863" w:type="dxa"/>
          </w:tcPr>
          <w:p w:rsidR="005C6EDD" w:rsidRPr="00A72D29" w:rsidRDefault="005C6EDD" w:rsidP="00654B29">
            <w:pPr>
              <w:pStyle w:val="a8"/>
              <w:snapToGrid w:val="0"/>
              <w:jc w:val="both"/>
              <w:rPr>
                <w:b/>
                <w:color w:val="auto"/>
                <w:lang w:val="ru-RU"/>
              </w:rPr>
            </w:pPr>
          </w:p>
        </w:tc>
        <w:tc>
          <w:tcPr>
            <w:tcW w:w="3375" w:type="dxa"/>
            <w:gridSpan w:val="2"/>
          </w:tcPr>
          <w:p w:rsidR="005C6EDD" w:rsidRPr="00A72D29" w:rsidRDefault="005C6EDD" w:rsidP="00654B29">
            <w:pPr>
              <w:pStyle w:val="a8"/>
              <w:shd w:val="clear" w:color="auto" w:fill="FFFFFF"/>
              <w:snapToGrid w:val="0"/>
              <w:spacing w:line="274" w:lineRule="exact"/>
              <w:ind w:left="5" w:right="-25" w:firstLine="5"/>
              <w:jc w:val="both"/>
              <w:rPr>
                <w:rFonts w:eastAsia="Times New Roman"/>
                <w:color w:val="auto"/>
                <w:spacing w:val="-8"/>
                <w:lang w:val="ru-RU"/>
              </w:rPr>
            </w:pPr>
            <w:r w:rsidRPr="00A72D29">
              <w:rPr>
                <w:rFonts w:eastAsia="Times New Roman"/>
                <w:color w:val="auto"/>
                <w:spacing w:val="-8"/>
                <w:lang w:val="ru-RU"/>
              </w:rPr>
              <w:t>Развитие у дошкольников культурно-гигиенических навыков (группы № 4,12,1)</w:t>
            </w:r>
          </w:p>
        </w:tc>
        <w:tc>
          <w:tcPr>
            <w:tcW w:w="1741" w:type="dxa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</w:p>
        </w:tc>
        <w:tc>
          <w:tcPr>
            <w:tcW w:w="2531" w:type="dxa"/>
            <w:gridSpan w:val="2"/>
          </w:tcPr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Коробецкая</w:t>
            </w:r>
            <w:proofErr w:type="spellEnd"/>
            <w:r w:rsidRPr="00A72D29">
              <w:rPr>
                <w:color w:val="auto"/>
                <w:lang w:val="ru-RU"/>
              </w:rPr>
              <w:t xml:space="preserve"> Е.С., </w:t>
            </w:r>
          </w:p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  <w:proofErr w:type="spellStart"/>
            <w:r w:rsidRPr="00A72D29">
              <w:rPr>
                <w:color w:val="auto"/>
                <w:lang w:val="ru-RU"/>
              </w:rPr>
              <w:t>зам</w:t>
            </w:r>
            <w:proofErr w:type="gramStart"/>
            <w:r w:rsidRPr="00A72D29">
              <w:rPr>
                <w:color w:val="auto"/>
                <w:lang w:val="ru-RU"/>
              </w:rPr>
              <w:t>.з</w:t>
            </w:r>
            <w:proofErr w:type="gramEnd"/>
            <w:r w:rsidRPr="00A72D29">
              <w:rPr>
                <w:color w:val="auto"/>
                <w:lang w:val="ru-RU"/>
              </w:rPr>
              <w:t>ав.по</w:t>
            </w:r>
            <w:proofErr w:type="spellEnd"/>
            <w:r w:rsidRPr="00A72D29">
              <w:rPr>
                <w:color w:val="auto"/>
                <w:lang w:val="ru-RU"/>
              </w:rPr>
              <w:t xml:space="preserve"> УВР </w:t>
            </w:r>
          </w:p>
          <w:p w:rsidR="005C6EDD" w:rsidRPr="00A72D29" w:rsidRDefault="005C6EDD" w:rsidP="00654B29">
            <w:pPr>
              <w:pStyle w:val="a8"/>
              <w:snapToGrid w:val="0"/>
              <w:rPr>
                <w:color w:val="auto"/>
                <w:lang w:val="ru-RU"/>
              </w:rPr>
            </w:pPr>
          </w:p>
        </w:tc>
      </w:tr>
    </w:tbl>
    <w:p w:rsidR="00247A79" w:rsidRPr="00A72D29" w:rsidRDefault="00247A79" w:rsidP="00247A79">
      <w:pPr>
        <w:spacing w:line="100" w:lineRule="atLeast"/>
        <w:jc w:val="both"/>
        <w:rPr>
          <w:color w:val="auto"/>
          <w:sz w:val="28"/>
          <w:szCs w:val="28"/>
          <w:lang w:val="ru-RU"/>
        </w:rPr>
      </w:pPr>
    </w:p>
    <w:p w:rsidR="00247A79" w:rsidRPr="00A72D29" w:rsidRDefault="00247A79" w:rsidP="00247A79">
      <w:pPr>
        <w:jc w:val="center"/>
        <w:rPr>
          <w:color w:val="auto"/>
          <w:sz w:val="28"/>
          <w:szCs w:val="28"/>
          <w:lang w:val="ru-RU"/>
        </w:rPr>
      </w:pPr>
    </w:p>
    <w:p w:rsidR="00247A79" w:rsidRPr="00A72D29" w:rsidRDefault="00247A79" w:rsidP="00247A79">
      <w:pPr>
        <w:jc w:val="center"/>
        <w:rPr>
          <w:color w:val="auto"/>
          <w:sz w:val="28"/>
          <w:szCs w:val="28"/>
          <w:lang w:val="ru-RU"/>
        </w:rPr>
      </w:pPr>
    </w:p>
    <w:p w:rsidR="00247A79" w:rsidRPr="00A72D29" w:rsidRDefault="00247A79" w:rsidP="00247A79">
      <w:pPr>
        <w:rPr>
          <w:color w:val="auto"/>
          <w:sz w:val="28"/>
          <w:szCs w:val="28"/>
          <w:lang w:val="ru-RU"/>
        </w:rPr>
      </w:pPr>
      <w:r w:rsidRPr="00A72D29">
        <w:rPr>
          <w:color w:val="auto"/>
          <w:sz w:val="28"/>
          <w:szCs w:val="28"/>
          <w:lang w:val="ru-RU"/>
        </w:rPr>
        <w:t xml:space="preserve"> </w:t>
      </w:r>
    </w:p>
    <w:p w:rsidR="00496918" w:rsidRDefault="00496918">
      <w:pPr>
        <w:rPr>
          <w:color w:val="auto"/>
          <w:lang w:val="ru-RU"/>
        </w:rPr>
      </w:pPr>
    </w:p>
    <w:p w:rsidR="00A72D29" w:rsidRDefault="00A72D29">
      <w:pPr>
        <w:rPr>
          <w:color w:val="auto"/>
          <w:lang w:val="ru-RU"/>
        </w:rPr>
      </w:pPr>
    </w:p>
    <w:p w:rsidR="00A72D29" w:rsidRDefault="00A72D29" w:rsidP="00A72D29">
      <w:pPr>
        <w:jc w:val="both"/>
        <w:rPr>
          <w:b/>
          <w:bCs/>
        </w:rPr>
      </w:pPr>
    </w:p>
    <w:p w:rsidR="00A72D29" w:rsidRDefault="00A72D29" w:rsidP="00A72D29">
      <w:pPr>
        <w:jc w:val="both"/>
        <w:rPr>
          <w:b/>
          <w:bCs/>
        </w:rPr>
      </w:pPr>
    </w:p>
    <w:p w:rsidR="00A72D29" w:rsidRDefault="00A72D29" w:rsidP="00A72D29">
      <w:pPr>
        <w:jc w:val="both"/>
        <w:rPr>
          <w:b/>
          <w:bCs/>
        </w:rPr>
      </w:pPr>
    </w:p>
    <w:p w:rsidR="00A72D29" w:rsidRDefault="00A72D29" w:rsidP="00A72D29">
      <w:pPr>
        <w:jc w:val="both"/>
        <w:rPr>
          <w:b/>
          <w:bCs/>
        </w:rPr>
      </w:pPr>
    </w:p>
    <w:p w:rsidR="00A72D29" w:rsidRPr="00A72D29" w:rsidRDefault="00A72D29" w:rsidP="00A72D29">
      <w:pPr>
        <w:spacing w:line="100" w:lineRule="atLeast"/>
        <w:jc w:val="center"/>
        <w:rPr>
          <w:b/>
          <w:color w:val="auto"/>
          <w:sz w:val="32"/>
          <w:szCs w:val="32"/>
          <w:lang w:val="ru-RU"/>
        </w:rPr>
      </w:pPr>
      <w:r w:rsidRPr="00A72D29">
        <w:rPr>
          <w:b/>
          <w:color w:val="auto"/>
          <w:sz w:val="32"/>
          <w:szCs w:val="32"/>
          <w:lang w:val="ru-RU"/>
        </w:rPr>
        <w:lastRenderedPageBreak/>
        <w:t>8.1. ПЛАН</w:t>
      </w:r>
    </w:p>
    <w:p w:rsidR="00A72D29" w:rsidRPr="00A72D29" w:rsidRDefault="00A72D29" w:rsidP="00A72D29">
      <w:pPr>
        <w:spacing w:line="100" w:lineRule="atLeast"/>
        <w:jc w:val="center"/>
        <w:rPr>
          <w:b/>
          <w:color w:val="auto"/>
          <w:sz w:val="32"/>
          <w:szCs w:val="32"/>
          <w:lang w:val="ru-RU"/>
        </w:rPr>
      </w:pPr>
      <w:r w:rsidRPr="00A72D29">
        <w:rPr>
          <w:b/>
          <w:color w:val="auto"/>
          <w:sz w:val="32"/>
          <w:szCs w:val="32"/>
          <w:lang w:val="ru-RU"/>
        </w:rPr>
        <w:t>культурно-досуговых мероприятий</w:t>
      </w:r>
    </w:p>
    <w:p w:rsidR="00A72D29" w:rsidRPr="00A72D29" w:rsidRDefault="00A72D29" w:rsidP="00A72D29">
      <w:pPr>
        <w:spacing w:line="100" w:lineRule="atLeast"/>
        <w:jc w:val="center"/>
        <w:rPr>
          <w:b/>
          <w:color w:val="auto"/>
          <w:sz w:val="32"/>
          <w:szCs w:val="32"/>
          <w:lang w:val="ru-RU"/>
        </w:rPr>
      </w:pPr>
      <w:r w:rsidRPr="00A72D29">
        <w:rPr>
          <w:b/>
          <w:color w:val="auto"/>
          <w:sz w:val="32"/>
          <w:szCs w:val="32"/>
          <w:lang w:val="ru-RU"/>
        </w:rPr>
        <w:t>на летний оздоровительный период</w:t>
      </w:r>
    </w:p>
    <w:p w:rsidR="00A72D29" w:rsidRDefault="00A72D29" w:rsidP="00A72D29">
      <w:pPr>
        <w:spacing w:line="100" w:lineRule="atLeast"/>
        <w:jc w:val="center"/>
        <w:rPr>
          <w:b/>
          <w:bCs/>
          <w:sz w:val="56"/>
          <w:szCs w:val="56"/>
        </w:rPr>
      </w:pPr>
      <w:r w:rsidRPr="00A72D29">
        <w:rPr>
          <w:b/>
          <w:color w:val="auto"/>
          <w:sz w:val="32"/>
          <w:szCs w:val="32"/>
          <w:lang w:val="ru-RU"/>
        </w:rPr>
        <w:t>(июнь-август) 2015 года</w:t>
      </w:r>
    </w:p>
    <w:tbl>
      <w:tblPr>
        <w:tblW w:w="10773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993"/>
        <w:gridCol w:w="1559"/>
        <w:gridCol w:w="2551"/>
      </w:tblGrid>
      <w:tr w:rsidR="00A72D29" w:rsidRPr="00A72D29" w:rsidTr="00730E5D">
        <w:trPr>
          <w:trHeight w:val="432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b/>
                <w:color w:val="auto"/>
                <w:sz w:val="22"/>
                <w:szCs w:val="22"/>
              </w:rPr>
              <w:t>Содержание</w:t>
            </w:r>
            <w:proofErr w:type="spellEnd"/>
            <w:r w:rsidRPr="00A72D29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b/>
                <w:color w:val="auto"/>
                <w:sz w:val="22"/>
                <w:szCs w:val="22"/>
              </w:rPr>
              <w:t>работы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b/>
                <w:color w:val="auto"/>
                <w:sz w:val="22"/>
                <w:szCs w:val="22"/>
              </w:rPr>
              <w:t>Дата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b/>
                <w:color w:val="auto"/>
                <w:sz w:val="22"/>
                <w:szCs w:val="22"/>
              </w:rPr>
              <w:t>Возрастная</w:t>
            </w:r>
            <w:proofErr w:type="spellEnd"/>
            <w:r w:rsidRPr="00A72D29">
              <w:rPr>
                <w:rFonts w:eastAsia="Times New Roman"/>
                <w:b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b/>
                <w:color w:val="auto"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jc w:val="center"/>
              <w:rPr>
                <w:rFonts w:eastAsia="Times New Roman"/>
                <w:b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b/>
                <w:color w:val="auto"/>
                <w:sz w:val="22"/>
                <w:szCs w:val="22"/>
              </w:rPr>
              <w:t>Ответственный</w:t>
            </w:r>
            <w:proofErr w:type="spellEnd"/>
          </w:p>
        </w:tc>
      </w:tr>
      <w:tr w:rsidR="00A72D29" w:rsidRPr="009164B0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Праздник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мыльных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пузырей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>01.06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Коробецкая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Е.С. зам. зав. по УВР</w:t>
            </w:r>
          </w:p>
        </w:tc>
      </w:tr>
      <w:tr w:rsidR="00A72D29" w:rsidRPr="009164B0" w:rsidTr="00730E5D">
        <w:trPr>
          <w:trHeight w:val="57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Здравствуй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лето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>! (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тематический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праздник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02.06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Давиденко Н.В</w:t>
            </w:r>
            <w:proofErr w:type="gram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,, </w:t>
            </w:r>
            <w:proofErr w:type="gram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ПДО по театрализованной деятельности</w:t>
            </w:r>
          </w:p>
        </w:tc>
      </w:tr>
      <w:tr w:rsidR="00A72D29" w:rsidRPr="00A72D29" w:rsidTr="00730E5D">
        <w:trPr>
          <w:trHeight w:val="55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Arial"/>
                <w:color w:val="auto"/>
                <w:lang w:val="ru-RU"/>
              </w:rPr>
            </w:pPr>
            <w:r w:rsidRPr="00A72D29">
              <w:rPr>
                <w:rFonts w:eastAsia="Arial"/>
                <w:color w:val="auto"/>
                <w:lang w:val="ru-RU"/>
              </w:rPr>
              <w:t>«Путешествие к дедушке Корнею» (викторина по сказкам писателя)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Arial"/>
                <w:color w:val="auto"/>
                <w:lang w:val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Июнь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5-6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</w:p>
        </w:tc>
      </w:tr>
      <w:tr w:rsidR="00A72D29" w:rsidRPr="00A72D29" w:rsidTr="00730E5D">
        <w:trPr>
          <w:trHeight w:val="555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Arial"/>
                <w:color w:val="auto"/>
                <w:lang w:val="ru-RU"/>
              </w:rPr>
            </w:pPr>
            <w:r w:rsidRPr="00A72D29">
              <w:rPr>
                <w:rFonts w:eastAsia="Arial"/>
                <w:color w:val="auto"/>
                <w:lang w:val="ru-RU"/>
              </w:rPr>
              <w:t xml:space="preserve">Литературный досуг, посвященный </w:t>
            </w:r>
            <w:proofErr w:type="spellStart"/>
            <w:r w:rsidRPr="00A72D29">
              <w:rPr>
                <w:rFonts w:eastAsia="Arial"/>
                <w:color w:val="auto"/>
                <w:lang w:val="ru-RU"/>
              </w:rPr>
              <w:t>А.С.Пушкину</w:t>
            </w:r>
            <w:proofErr w:type="spellEnd"/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Arial"/>
                <w:color w:val="auto"/>
                <w:lang w:val="ru-RU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>05.06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4-6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</w:p>
        </w:tc>
      </w:tr>
      <w:tr w:rsidR="00A72D29" w:rsidRPr="009164B0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Arial"/>
                <w:color w:val="auto"/>
              </w:rPr>
            </w:pPr>
            <w:proofErr w:type="spellStart"/>
            <w:r w:rsidRPr="00A72D29">
              <w:rPr>
                <w:rFonts w:eastAsia="Arial"/>
                <w:color w:val="auto"/>
              </w:rPr>
              <w:t>Праздник</w:t>
            </w:r>
            <w:proofErr w:type="spellEnd"/>
            <w:r w:rsidRPr="00A72D29">
              <w:rPr>
                <w:rFonts w:eastAsia="Arial"/>
                <w:color w:val="auto"/>
              </w:rPr>
              <w:t xml:space="preserve"> </w:t>
            </w:r>
            <w:proofErr w:type="spellStart"/>
            <w:r w:rsidRPr="00A72D29">
              <w:rPr>
                <w:rFonts w:eastAsia="Arial"/>
                <w:color w:val="auto"/>
              </w:rPr>
              <w:t>Святой</w:t>
            </w:r>
            <w:proofErr w:type="spellEnd"/>
            <w:r w:rsidRPr="00A72D29">
              <w:rPr>
                <w:rFonts w:eastAsia="Arial"/>
                <w:color w:val="auto"/>
              </w:rPr>
              <w:t xml:space="preserve"> </w:t>
            </w:r>
            <w:proofErr w:type="spellStart"/>
            <w:r w:rsidRPr="00A72D29">
              <w:rPr>
                <w:rFonts w:eastAsia="Arial"/>
                <w:color w:val="auto"/>
              </w:rPr>
              <w:t>Троицы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>10.06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5-6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Истомина Е.Д.,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ПДО по духовно-нравственному развитию</w:t>
            </w:r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Arial"/>
                <w:color w:val="auto"/>
                <w:lang w:val="ru-RU"/>
              </w:rPr>
            </w:pPr>
            <w:r w:rsidRPr="00A72D29">
              <w:rPr>
                <w:rFonts w:eastAsia="Arial"/>
                <w:color w:val="auto"/>
                <w:lang w:val="ru-RU"/>
              </w:rPr>
              <w:t>&lt;Песни весело поем</w:t>
            </w:r>
            <w:proofErr w:type="gramStart"/>
            <w:r w:rsidRPr="00A72D29">
              <w:rPr>
                <w:rFonts w:eastAsia="Arial"/>
                <w:color w:val="auto"/>
                <w:lang w:val="ru-RU"/>
              </w:rPr>
              <w:t>&gt;-</w:t>
            </w:r>
            <w:proofErr w:type="gramEnd"/>
            <w:r w:rsidRPr="00A72D29">
              <w:rPr>
                <w:rFonts w:eastAsia="Arial"/>
                <w:color w:val="auto"/>
                <w:lang w:val="ru-RU"/>
              </w:rPr>
              <w:t>музыкальное развлечение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>1506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4-5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Музыкальные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A72D29" w:rsidRPr="00A72D29" w:rsidTr="00730E5D">
        <w:trPr>
          <w:trHeight w:val="463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«С физкультурой мы дружны, нам болезни не страшны»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Инструктор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по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физкультуре</w:t>
            </w:r>
            <w:proofErr w:type="spellEnd"/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72D29" w:rsidRPr="00A72D29" w:rsidTr="00730E5D">
        <w:trPr>
          <w:trHeight w:val="56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Праздник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подвижных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игр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>.,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Инструктор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по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физкультуре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</w:tr>
      <w:tr w:rsidR="00A72D29" w:rsidRPr="00A72D29" w:rsidTr="00730E5D">
        <w:trPr>
          <w:trHeight w:val="567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>«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Мы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рисуем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на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асфальте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Июнь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</w:p>
        </w:tc>
      </w:tr>
      <w:tr w:rsidR="00A72D29" w:rsidRPr="009164B0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>«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Наш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друг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светофор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>» (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развлечение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Давиденко Н.В</w:t>
            </w:r>
            <w:proofErr w:type="gram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,, </w:t>
            </w:r>
            <w:proofErr w:type="gram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ПДО по театрализованной деятельности </w:t>
            </w:r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«Строим город» (конкурс построек из песка)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Июнь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A72D29" w:rsidRPr="009164B0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«В гостях у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Мойдодыра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» (театрализованный праздник)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Июль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Давиденко Н.В</w:t>
            </w:r>
            <w:proofErr w:type="gram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,, </w:t>
            </w:r>
            <w:proofErr w:type="gram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ПДО по театрализованной деятельности </w:t>
            </w:r>
          </w:p>
        </w:tc>
      </w:tr>
      <w:tr w:rsidR="00A72D29" w:rsidRPr="009164B0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Чемпионат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по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шашкам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Июль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6-7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Воспитатели групп,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.,Инструктор по физкультуре </w:t>
            </w:r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Конкурс поделок из природного материала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Июль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 </w:t>
            </w:r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«Загадки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Лесовичка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» (путешествие по экологической тропе)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Июль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5-6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</w:p>
        </w:tc>
      </w:tr>
      <w:tr w:rsidR="00A72D29" w:rsidRPr="009164B0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«Голубая дорожка» (спортивный праздник на воде)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Июль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4-5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Евсюкова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О.М., 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инструктор по плаванию</w:t>
            </w:r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«Привал туристов – это </w:t>
            </w:r>
            <w:proofErr w:type="gram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здорово</w:t>
            </w:r>
            <w:proofErr w:type="gram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!» (туристический праздник)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Июль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Экскурсия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в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детскую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библиотеку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№ 6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Июль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Коробецкая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Е.С.,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Зам</w:t>
            </w:r>
            <w:proofErr w:type="gram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.з</w:t>
            </w:r>
            <w:proofErr w:type="gram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ав.по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УВР </w:t>
            </w:r>
          </w:p>
        </w:tc>
      </w:tr>
      <w:tr w:rsidR="00A72D29" w:rsidRPr="00EB1CB6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«Путешествие на трамвайчике по историческим местам города Курска»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Июль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6-7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Коробецкая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Е.С.,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Зам</w:t>
            </w:r>
            <w:proofErr w:type="gram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.з</w:t>
            </w:r>
            <w:proofErr w:type="gram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ав.по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УВР</w:t>
            </w:r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Экскурсия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к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памятнику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Рокоссовского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6-7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Коробецкая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Е.С.,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Зам</w:t>
            </w:r>
            <w:proofErr w:type="gram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.з</w:t>
            </w:r>
            <w:proofErr w:type="gram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ав.по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УВР </w:t>
            </w:r>
          </w:p>
        </w:tc>
      </w:tr>
      <w:tr w:rsidR="00A72D29" w:rsidRPr="009164B0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«Путешествие в страну безопасного движения» (познавательное развлечение)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Давиденко Н.В</w:t>
            </w:r>
            <w:proofErr w:type="gram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,, </w:t>
            </w:r>
            <w:proofErr w:type="gram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ПДО по театрализованной деятельности</w:t>
            </w:r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Путешествие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в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страну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Грамматики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Волшебный мир сказок братьев Гримм 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6-7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spacing w:before="24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«Природа, ты прекрасна!» (экологический праздник)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Конкурс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рисунков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на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асфальте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Воспитатели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групп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A72D29" w:rsidRPr="009164B0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Праздник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мыльных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пузырей</w:t>
            </w:r>
            <w:proofErr w:type="spellEnd"/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Воспитатели групп,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Давиденко Н.В., ПДО по театрализованной деятельности</w:t>
            </w:r>
          </w:p>
        </w:tc>
      </w:tr>
      <w:tr w:rsidR="00A72D29" w:rsidRPr="009164B0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«Путешествие на поляну игр»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(спортивное развлечение)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Воспитатели групп,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Инструктор по физкультуре</w:t>
            </w:r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«Прощай, лето красное!» (познавательный праздник)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Воспитатели групп,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Вашкевич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О.Е.,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Музыкальный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руководитель</w:t>
            </w:r>
            <w:proofErr w:type="spellEnd"/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Песню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запевай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музыкальное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развлечение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4-7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Музыкальные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руководители</w:t>
            </w:r>
            <w:proofErr w:type="spellEnd"/>
          </w:p>
        </w:tc>
      </w:tr>
      <w:tr w:rsidR="00A72D29" w:rsidRPr="00A72D29" w:rsidTr="00730E5D">
        <w:trPr>
          <w:trHeight w:val="75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«Цветы  - героям» (экскурсия к памятникам погибшим воинам)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Август</w:t>
            </w:r>
            <w:proofErr w:type="spellEnd"/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Дети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</w:rPr>
              <w:t xml:space="preserve"> 5-7 </w:t>
            </w: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</w:rPr>
              <w:t>лет</w:t>
            </w:r>
            <w:proofErr w:type="spellEnd"/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Коробецкая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Е.С.,</w:t>
            </w:r>
          </w:p>
          <w:p w:rsidR="00A72D29" w:rsidRPr="00A72D29" w:rsidRDefault="00A72D29" w:rsidP="00730E5D">
            <w:pPr>
              <w:shd w:val="clear" w:color="auto" w:fill="FFFFFF"/>
              <w:autoSpaceDE w:val="0"/>
              <w:rPr>
                <w:rFonts w:eastAsia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зам</w:t>
            </w:r>
            <w:proofErr w:type="gramStart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.з</w:t>
            </w:r>
            <w:proofErr w:type="gram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>ав.по</w:t>
            </w:r>
            <w:proofErr w:type="spellEnd"/>
            <w:r w:rsidRPr="00A72D29">
              <w:rPr>
                <w:rFonts w:eastAsia="Times New Roman"/>
                <w:color w:val="auto"/>
                <w:sz w:val="22"/>
                <w:szCs w:val="22"/>
                <w:lang w:val="ru-RU"/>
              </w:rPr>
              <w:t xml:space="preserve"> УВР</w:t>
            </w:r>
          </w:p>
        </w:tc>
      </w:tr>
    </w:tbl>
    <w:p w:rsidR="00A72D29" w:rsidRPr="00A72D29" w:rsidRDefault="00A72D29" w:rsidP="00A72D29">
      <w:pPr>
        <w:jc w:val="center"/>
        <w:rPr>
          <w:b/>
          <w:bCs/>
          <w:sz w:val="56"/>
          <w:szCs w:val="56"/>
          <w:lang w:val="ru-RU"/>
        </w:rPr>
      </w:pPr>
      <w:r w:rsidRPr="00A72D29">
        <w:rPr>
          <w:b/>
          <w:bCs/>
          <w:sz w:val="56"/>
          <w:szCs w:val="56"/>
          <w:lang w:val="ru-RU"/>
        </w:rPr>
        <w:t xml:space="preserve"> </w:t>
      </w:r>
    </w:p>
    <w:p w:rsidR="00A72D29" w:rsidRPr="00A72D29" w:rsidRDefault="00A72D29" w:rsidP="00A72D29">
      <w:pPr>
        <w:jc w:val="both"/>
        <w:rPr>
          <w:b/>
          <w:bCs/>
          <w:sz w:val="28"/>
          <w:szCs w:val="28"/>
          <w:lang w:val="ru-RU"/>
        </w:rPr>
      </w:pPr>
      <w:r w:rsidRPr="00A72D29">
        <w:rPr>
          <w:b/>
          <w:bCs/>
          <w:sz w:val="28"/>
          <w:szCs w:val="28"/>
          <w:lang w:val="ru-RU"/>
        </w:rPr>
        <w:tab/>
      </w:r>
      <w:r w:rsidRPr="00A72D29">
        <w:rPr>
          <w:b/>
          <w:bCs/>
          <w:sz w:val="28"/>
          <w:szCs w:val="28"/>
          <w:lang w:val="ru-RU"/>
        </w:rPr>
        <w:tab/>
      </w:r>
      <w:r w:rsidRPr="00A72D29">
        <w:rPr>
          <w:b/>
          <w:bCs/>
          <w:sz w:val="28"/>
          <w:szCs w:val="28"/>
          <w:lang w:val="ru-RU"/>
        </w:rPr>
        <w:tab/>
      </w:r>
      <w:r w:rsidRPr="00A72D29">
        <w:rPr>
          <w:b/>
          <w:bCs/>
          <w:sz w:val="28"/>
          <w:szCs w:val="28"/>
          <w:lang w:val="ru-RU"/>
        </w:rPr>
        <w:tab/>
      </w:r>
      <w:r w:rsidRPr="00A72D29">
        <w:rPr>
          <w:b/>
          <w:bCs/>
          <w:sz w:val="28"/>
          <w:szCs w:val="28"/>
          <w:lang w:val="ru-RU"/>
        </w:rPr>
        <w:tab/>
      </w:r>
      <w:r w:rsidRPr="00A72D29">
        <w:rPr>
          <w:b/>
          <w:bCs/>
          <w:sz w:val="28"/>
          <w:szCs w:val="28"/>
          <w:lang w:val="ru-RU"/>
        </w:rPr>
        <w:tab/>
      </w:r>
      <w:r w:rsidRPr="00A72D29">
        <w:rPr>
          <w:b/>
          <w:bCs/>
          <w:sz w:val="28"/>
          <w:szCs w:val="28"/>
          <w:lang w:val="ru-RU"/>
        </w:rPr>
        <w:tab/>
      </w:r>
      <w:r w:rsidRPr="00A72D29">
        <w:rPr>
          <w:b/>
          <w:bCs/>
          <w:sz w:val="28"/>
          <w:szCs w:val="28"/>
          <w:lang w:val="ru-RU"/>
        </w:rPr>
        <w:tab/>
      </w:r>
      <w:r w:rsidRPr="00A72D29">
        <w:rPr>
          <w:b/>
          <w:bCs/>
          <w:sz w:val="28"/>
          <w:szCs w:val="28"/>
          <w:lang w:val="ru-RU"/>
        </w:rPr>
        <w:tab/>
      </w: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Pr="00A72D29" w:rsidRDefault="00A72D29" w:rsidP="00A72D29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A72D29">
        <w:rPr>
          <w:b/>
          <w:bCs/>
          <w:sz w:val="32"/>
          <w:szCs w:val="32"/>
          <w:lang w:val="ru-RU"/>
        </w:rPr>
        <w:lastRenderedPageBreak/>
        <w:t xml:space="preserve">8.2.Перспективный план  </w:t>
      </w:r>
    </w:p>
    <w:p w:rsidR="00A72D29" w:rsidRPr="00A72D29" w:rsidRDefault="00A72D29" w:rsidP="00A72D29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A72D29">
        <w:rPr>
          <w:b/>
          <w:bCs/>
          <w:sz w:val="32"/>
          <w:szCs w:val="32"/>
          <w:lang w:val="ru-RU"/>
        </w:rPr>
        <w:t xml:space="preserve">групповых развлечений </w:t>
      </w:r>
    </w:p>
    <w:p w:rsidR="00A72D29" w:rsidRPr="00A72D29" w:rsidRDefault="00A72D29" w:rsidP="00A72D29">
      <w:pPr>
        <w:spacing w:line="360" w:lineRule="auto"/>
        <w:jc w:val="center"/>
        <w:rPr>
          <w:b/>
          <w:bCs/>
          <w:sz w:val="32"/>
          <w:szCs w:val="32"/>
          <w:lang w:val="ru-RU"/>
        </w:rPr>
      </w:pPr>
      <w:r w:rsidRPr="00A72D29">
        <w:rPr>
          <w:b/>
          <w:bCs/>
          <w:sz w:val="32"/>
          <w:szCs w:val="32"/>
          <w:lang w:val="ru-RU"/>
        </w:rPr>
        <w:t>на летний оздоровительный период (июнь-август)</w:t>
      </w:r>
    </w:p>
    <w:p w:rsidR="00A72D29" w:rsidRDefault="00A72D29" w:rsidP="00A72D29">
      <w:pPr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A72D29">
        <w:rPr>
          <w:b/>
          <w:bCs/>
          <w:sz w:val="32"/>
          <w:szCs w:val="32"/>
          <w:lang w:val="ru-RU"/>
        </w:rPr>
        <w:t>2015 года</w:t>
      </w: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6109"/>
        <w:gridCol w:w="2263"/>
        <w:gridCol w:w="1704"/>
      </w:tblGrid>
      <w:tr w:rsidR="00A72D29" w:rsidTr="00730E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п\п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"Здравствуй, лето красное" (небольшой концерт)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(6-7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"Курск – Родина моя" (заочное путешествие)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6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</w:t>
            </w:r>
            <w:proofErr w:type="gramStart"/>
            <w:r>
              <w:rPr>
                <w:sz w:val="26"/>
                <w:szCs w:val="26"/>
                <w:lang w:val="ru-RU"/>
              </w:rPr>
              <w:t>Сильные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и смелые" (физкультурный досуг)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Рук</w:t>
            </w:r>
            <w:proofErr w:type="spellEnd"/>
            <w:r>
              <w:rPr>
                <w:sz w:val="26"/>
                <w:szCs w:val="26"/>
                <w:lang w:val="ru-RU"/>
              </w:rPr>
              <w:t>а</w:t>
            </w:r>
            <w:proofErr w:type="spellStart"/>
            <w:r>
              <w:rPr>
                <w:sz w:val="26"/>
                <w:szCs w:val="26"/>
              </w:rPr>
              <w:t>вичка</w:t>
            </w:r>
            <w:proofErr w:type="spellEnd"/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lang w:val="ru-RU"/>
              </w:rPr>
              <w:t xml:space="preserve"> (д</w:t>
            </w:r>
            <w:proofErr w:type="spellStart"/>
            <w:r>
              <w:rPr>
                <w:sz w:val="26"/>
                <w:szCs w:val="26"/>
              </w:rPr>
              <w:t>раматизация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сказки</w:t>
            </w:r>
            <w:proofErr w:type="spellEnd"/>
            <w:r>
              <w:rPr>
                <w:sz w:val="26"/>
                <w:szCs w:val="26"/>
                <w:lang w:val="ru-RU"/>
              </w:rPr>
              <w:t>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6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«Мы – туристы» (познавательно-спортивное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Что такое этикет? (игра-драматизация)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№1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(6-7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июль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Что мы знаем о цветах? (познавательное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Чем богата Курская земля (знакомство с промыслами и ремеслами Курской области)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6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День именинника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 гостях у бабушки-</w:t>
            </w:r>
            <w:proofErr w:type="spellStart"/>
            <w:r>
              <w:rPr>
                <w:sz w:val="26"/>
                <w:szCs w:val="26"/>
                <w:lang w:val="ru-RU"/>
              </w:rPr>
              <w:t>Загадушки</w:t>
            </w:r>
            <w:proofErr w:type="spellEnd"/>
            <w:r>
              <w:rPr>
                <w:sz w:val="26"/>
                <w:szCs w:val="26"/>
                <w:lang w:val="ru-RU"/>
              </w:rPr>
              <w:t>. (познавательная викторина)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Cs w:val="26"/>
                <w:lang w:val="ru-RU"/>
              </w:rPr>
              <w:t xml:space="preserve">(6-7 лет)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RPr="009164B0" w:rsidTr="00730E5D">
        <w:trPr>
          <w:trHeight w:hRule="exact"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«Наш друг Светофор» (познавательное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7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"Раз, два! </w:t>
            </w:r>
            <w:proofErr w:type="gramStart"/>
            <w:r>
              <w:rPr>
                <w:sz w:val="26"/>
                <w:szCs w:val="26"/>
                <w:lang w:val="ru-RU"/>
              </w:rPr>
              <w:t>Физкультуре - ура!" (спортивный досуг совместно с родителями))</w:t>
            </w:r>
            <w:proofErr w:type="gramEnd"/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Путешествие по экологической тропе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5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Драматизация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сказки</w:t>
            </w:r>
            <w:proofErr w:type="spellEnd"/>
            <w:r>
              <w:rPr>
                <w:sz w:val="26"/>
                <w:szCs w:val="26"/>
              </w:rPr>
              <w:t xml:space="preserve"> "</w:t>
            </w:r>
            <w:proofErr w:type="spellStart"/>
            <w:r>
              <w:rPr>
                <w:sz w:val="26"/>
                <w:szCs w:val="26"/>
              </w:rPr>
              <w:t>Колобок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</w:tbl>
    <w:p w:rsidR="00A72D29" w:rsidRDefault="00A72D29" w:rsidP="00A72D29">
      <w:pPr>
        <w:spacing w:line="360" w:lineRule="auto"/>
        <w:jc w:val="both"/>
      </w:pPr>
    </w:p>
    <w:p w:rsidR="00A72D29" w:rsidRDefault="00A72D29" w:rsidP="00A72D29">
      <w:pPr>
        <w:spacing w:line="360" w:lineRule="auto"/>
        <w:jc w:val="both"/>
      </w:pPr>
    </w:p>
    <w:p w:rsidR="00A72D29" w:rsidRDefault="00A72D29" w:rsidP="00A72D29">
      <w:pPr>
        <w:spacing w:line="360" w:lineRule="auto"/>
        <w:jc w:val="both"/>
      </w:pPr>
    </w:p>
    <w:p w:rsidR="00A72D29" w:rsidRDefault="00A72D29" w:rsidP="00A72D29">
      <w:pPr>
        <w:spacing w:line="360" w:lineRule="auto"/>
        <w:jc w:val="both"/>
      </w:pPr>
    </w:p>
    <w:p w:rsidR="00A72D29" w:rsidRDefault="00A72D29" w:rsidP="00A72D29">
      <w:pPr>
        <w:spacing w:line="360" w:lineRule="auto"/>
        <w:jc w:val="both"/>
      </w:pPr>
    </w:p>
    <w:tbl>
      <w:tblPr>
        <w:tblW w:w="10927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251"/>
        <w:gridCol w:w="2263"/>
        <w:gridCol w:w="1704"/>
      </w:tblGrid>
      <w:tr w:rsidR="00A72D29" w:rsidTr="00A72D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п\п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A72D29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Кукольный спектакль по сказке "Колобок"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№2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(2-3 года)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Tr="00A72D29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Обыгрывание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заводных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игрушек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A72D29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Игра развлечение "Мы </w:t>
            </w:r>
            <w:proofErr w:type="spellStart"/>
            <w:r>
              <w:rPr>
                <w:sz w:val="26"/>
                <w:szCs w:val="26"/>
                <w:lang w:val="ru-RU"/>
              </w:rPr>
              <w:t>едем</w:t>
            </w:r>
            <w:proofErr w:type="gramStart"/>
            <w:r>
              <w:rPr>
                <w:sz w:val="26"/>
                <w:szCs w:val="26"/>
                <w:lang w:val="ru-RU"/>
              </w:rPr>
              <w:t>,е</w:t>
            </w:r>
            <w:proofErr w:type="gramEnd"/>
            <w:r>
              <w:rPr>
                <w:sz w:val="26"/>
                <w:szCs w:val="26"/>
                <w:lang w:val="ru-RU"/>
              </w:rPr>
              <w:t>дем,едем</w:t>
            </w:r>
            <w:proofErr w:type="spellEnd"/>
            <w:r>
              <w:rPr>
                <w:sz w:val="26"/>
                <w:szCs w:val="26"/>
                <w:lang w:val="ru-RU"/>
              </w:rPr>
              <w:t>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A72D29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Праздник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мыльных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пузырей</w:t>
            </w:r>
            <w:proofErr w:type="spellEnd"/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A72D29">
        <w:trPr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Кукольный спектакль по сказке "Репка"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№2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(2-3 года)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Tr="00A72D29">
        <w:trPr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Весёлый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концерт</w:t>
            </w:r>
            <w:proofErr w:type="spellEnd"/>
            <w:r>
              <w:rPr>
                <w:sz w:val="26"/>
                <w:szCs w:val="26"/>
              </w:rPr>
              <w:t xml:space="preserve"> "</w:t>
            </w:r>
            <w:proofErr w:type="spellStart"/>
            <w:r>
              <w:rPr>
                <w:sz w:val="26"/>
                <w:szCs w:val="26"/>
              </w:rPr>
              <w:t>Петрушки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A72D29">
        <w:trPr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Игра-развлечение "</w:t>
            </w:r>
            <w:proofErr w:type="spellStart"/>
            <w:r>
              <w:rPr>
                <w:sz w:val="26"/>
                <w:szCs w:val="26"/>
                <w:lang w:val="ru-RU"/>
              </w:rPr>
              <w:t>Карлсон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в гостях у детей"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A72D29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Развлечение</w:t>
            </w:r>
            <w:proofErr w:type="spellEnd"/>
            <w:r>
              <w:rPr>
                <w:sz w:val="26"/>
                <w:szCs w:val="26"/>
              </w:rPr>
              <w:t xml:space="preserve"> "</w:t>
            </w:r>
            <w:proofErr w:type="spellStart"/>
            <w:r>
              <w:rPr>
                <w:sz w:val="26"/>
                <w:szCs w:val="26"/>
              </w:rPr>
              <w:t>Воздушные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шары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A72D29">
        <w:trPr>
          <w:trHeight w:hRule="exact"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Кукольный спектакль по сказке "Маша и медведь"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№2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(2-3 года)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Tr="00A72D29">
        <w:trPr>
          <w:trHeight w:hRule="exact"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Весёлый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концерт</w:t>
            </w:r>
            <w:proofErr w:type="spellEnd"/>
            <w:r>
              <w:rPr>
                <w:sz w:val="26"/>
                <w:szCs w:val="26"/>
              </w:rPr>
              <w:t xml:space="preserve"> "</w:t>
            </w:r>
            <w:proofErr w:type="spellStart"/>
            <w:r>
              <w:rPr>
                <w:sz w:val="26"/>
                <w:szCs w:val="26"/>
              </w:rPr>
              <w:t>Матрёшки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A72D29">
        <w:trPr>
          <w:trHeight w:hRule="exact"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Игра-развлечение "Птички </w:t>
            </w:r>
            <w:proofErr w:type="gramStart"/>
            <w:r>
              <w:rPr>
                <w:sz w:val="26"/>
                <w:szCs w:val="26"/>
                <w:lang w:val="ru-RU"/>
              </w:rPr>
              <w:t>летают зернышки клюют</w:t>
            </w:r>
            <w:proofErr w:type="gramEnd"/>
            <w:r>
              <w:rPr>
                <w:sz w:val="26"/>
                <w:szCs w:val="26"/>
                <w:lang w:val="ru-RU"/>
              </w:rPr>
              <w:t>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A72D29">
        <w:trPr>
          <w:trHeight w:hRule="exact"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Развлечение "Бабушка Арина в гости к нам пришла"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</w:tbl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6109"/>
        <w:gridCol w:w="2263"/>
        <w:gridCol w:w="1704"/>
      </w:tblGrid>
      <w:tr w:rsidR="00A72D29" w:rsidTr="00730E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п\п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Праздник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воздушных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шаров</w:t>
            </w:r>
            <w:proofErr w:type="spellEnd"/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№3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(3-4 года)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"Песочные замки" Развлечение на прогулке.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"Мы ловкие и смелые" (физкультурное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рисуем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мелом</w:t>
            </w:r>
            <w:proofErr w:type="spellEnd"/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"У медведя </w:t>
            </w:r>
            <w:proofErr w:type="gramStart"/>
            <w:r>
              <w:rPr>
                <w:sz w:val="26"/>
                <w:szCs w:val="26"/>
                <w:lang w:val="ru-RU"/>
              </w:rPr>
              <w:t>во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бору" (праздник подвижных игр)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№3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(3-4 года)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"Большие и маленькие" (Физкультурный праздник)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"Веселые пузырьки"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( </w:t>
            </w:r>
            <w:proofErr w:type="gramEnd"/>
            <w:r>
              <w:rPr>
                <w:sz w:val="26"/>
                <w:szCs w:val="26"/>
                <w:lang w:val="ru-RU"/>
              </w:rPr>
              <w:t>праздник мыльных пузырей)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"В гостях у зайки" 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( </w:t>
            </w:r>
            <w:proofErr w:type="gramEnd"/>
            <w:r>
              <w:rPr>
                <w:sz w:val="26"/>
                <w:szCs w:val="26"/>
                <w:lang w:val="ru-RU"/>
              </w:rPr>
              <w:t>музыкальное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Путешествие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сказкам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№3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(3-4 года)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Tr="00730E5D"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Лето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красное</w:t>
            </w:r>
            <w:proofErr w:type="spellEnd"/>
            <w:r>
              <w:rPr>
                <w:sz w:val="26"/>
                <w:szCs w:val="26"/>
              </w:rPr>
              <w:t>" (</w:t>
            </w:r>
            <w:proofErr w:type="spellStart"/>
            <w:r>
              <w:rPr>
                <w:sz w:val="26"/>
                <w:szCs w:val="26"/>
              </w:rPr>
              <w:t>музыкальное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развлечение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"В </w:t>
            </w:r>
            <w:proofErr w:type="spellStart"/>
            <w:r>
              <w:rPr>
                <w:sz w:val="26"/>
                <w:szCs w:val="26"/>
              </w:rPr>
              <w:t>лесу</w:t>
            </w:r>
            <w:proofErr w:type="spellEnd"/>
            <w:r>
              <w:rPr>
                <w:sz w:val="26"/>
                <w:szCs w:val="26"/>
              </w:rPr>
              <w:t>" (</w:t>
            </w:r>
            <w:proofErr w:type="spellStart"/>
            <w:r>
              <w:rPr>
                <w:sz w:val="26"/>
                <w:szCs w:val="26"/>
              </w:rPr>
              <w:t>физкультурное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развлечение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Волшебница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природа</w:t>
            </w:r>
            <w:proofErr w:type="spellEnd"/>
            <w:r>
              <w:rPr>
                <w:sz w:val="26"/>
                <w:szCs w:val="26"/>
              </w:rPr>
              <w:t>"</w:t>
            </w:r>
          </w:p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</w:tbl>
    <w:p w:rsidR="00A72D29" w:rsidRDefault="00A72D29" w:rsidP="00A72D29">
      <w:pPr>
        <w:pStyle w:val="a8"/>
        <w:snapToGrid w:val="0"/>
        <w:jc w:val="center"/>
        <w:rPr>
          <w:sz w:val="26"/>
          <w:szCs w:val="26"/>
          <w:lang w:val="ru-RU"/>
        </w:rPr>
      </w:pPr>
    </w:p>
    <w:p w:rsidR="00A72D29" w:rsidRDefault="00A72D29" w:rsidP="00A72D29">
      <w:pPr>
        <w:pStyle w:val="a8"/>
        <w:snapToGrid w:val="0"/>
        <w:jc w:val="center"/>
        <w:rPr>
          <w:sz w:val="26"/>
          <w:szCs w:val="26"/>
          <w:lang w:val="ru-RU"/>
        </w:rPr>
      </w:pPr>
    </w:p>
    <w:p w:rsidR="00A72D29" w:rsidRDefault="00A72D29" w:rsidP="00A72D29">
      <w:pPr>
        <w:pStyle w:val="a8"/>
        <w:snapToGrid w:val="0"/>
        <w:jc w:val="center"/>
        <w:rPr>
          <w:sz w:val="26"/>
          <w:szCs w:val="26"/>
          <w:lang w:val="ru-RU"/>
        </w:rPr>
      </w:pPr>
    </w:p>
    <w:p w:rsidR="00A72D29" w:rsidRDefault="00A72D29" w:rsidP="00A72D29">
      <w:pPr>
        <w:pStyle w:val="a8"/>
        <w:snapToGrid w:val="0"/>
        <w:jc w:val="center"/>
        <w:rPr>
          <w:sz w:val="26"/>
          <w:szCs w:val="26"/>
          <w:lang w:val="ru-RU"/>
        </w:rPr>
      </w:pPr>
    </w:p>
    <w:p w:rsidR="00A72D29" w:rsidRDefault="00A72D29" w:rsidP="00A72D29">
      <w:pPr>
        <w:pStyle w:val="a8"/>
        <w:snapToGrid w:val="0"/>
        <w:jc w:val="center"/>
        <w:rPr>
          <w:sz w:val="26"/>
          <w:szCs w:val="26"/>
          <w:lang w:val="ru-RU"/>
        </w:rPr>
      </w:pPr>
    </w:p>
    <w:p w:rsidR="00A72D29" w:rsidRDefault="00A72D29" w:rsidP="00A72D29">
      <w:pPr>
        <w:pStyle w:val="a8"/>
        <w:snapToGrid w:val="0"/>
        <w:jc w:val="center"/>
        <w:rPr>
          <w:sz w:val="26"/>
          <w:szCs w:val="26"/>
          <w:lang w:val="ru-RU"/>
        </w:rPr>
      </w:pPr>
    </w:p>
    <w:p w:rsidR="00A72D29" w:rsidRDefault="00A72D29" w:rsidP="00A72D29">
      <w:pPr>
        <w:pStyle w:val="a8"/>
        <w:snapToGrid w:val="0"/>
        <w:jc w:val="center"/>
        <w:rPr>
          <w:sz w:val="26"/>
          <w:szCs w:val="26"/>
          <w:lang w:val="ru-RU"/>
        </w:rPr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6109"/>
        <w:gridCol w:w="2263"/>
        <w:gridCol w:w="1704"/>
      </w:tblGrid>
      <w:tr w:rsidR="00A72D29" w:rsidTr="00730E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п\п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«Здравствуй, лето»! (театрализованный праздник)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10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(4-5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«Мы идем по Курску» (заочное путешествие)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«Мы прыгаем и бегаем» (спортивный досуг)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"Цветные мелки" (мы рисуем на асфальте)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«Мой веселый звонкий мяч» (спортивное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"Если весело живётся" (музыкальное развлечение)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10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(4-5 лет)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"День воздушных шаров" (праздник на улице)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"Самый весёлый день в году" (праздник именинников)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Живая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водичка</w:t>
            </w:r>
            <w:proofErr w:type="spellEnd"/>
            <w:r>
              <w:rPr>
                <w:sz w:val="26"/>
                <w:szCs w:val="26"/>
              </w:rPr>
              <w:t>" (</w:t>
            </w:r>
            <w:proofErr w:type="spellStart"/>
            <w:r>
              <w:rPr>
                <w:sz w:val="26"/>
                <w:szCs w:val="26"/>
              </w:rPr>
              <w:t>спортивное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развлечение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"Весёлые зайчата" (спортивно-</w:t>
            </w:r>
            <w:proofErr w:type="spellStart"/>
            <w:r>
              <w:rPr>
                <w:sz w:val="26"/>
                <w:szCs w:val="26"/>
                <w:lang w:val="ru-RU"/>
              </w:rPr>
              <w:t>театрализованое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развлечение)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10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(4-5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proofErr w:type="spellStart"/>
            <w:r>
              <w:rPr>
                <w:sz w:val="26"/>
                <w:szCs w:val="26"/>
              </w:rPr>
              <w:t>вгуст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</w:t>
            </w:r>
          </w:p>
        </w:tc>
      </w:tr>
      <w:tr w:rsidR="00A72D29" w:rsidRPr="009164B0" w:rsidTr="00730E5D"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"День мыльных пузырей" (музыкальное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Страна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Рисования</w:t>
            </w:r>
            <w:proofErr w:type="spellEnd"/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lang w:val="ru-RU"/>
              </w:rPr>
              <w:t xml:space="preserve"> (развлечение)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Бал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цветов</w:t>
            </w:r>
            <w:proofErr w:type="spellEnd"/>
            <w:r>
              <w:rPr>
                <w:sz w:val="26"/>
                <w:szCs w:val="26"/>
              </w:rPr>
              <w:t xml:space="preserve">" ( </w:t>
            </w:r>
            <w:proofErr w:type="spellStart"/>
            <w:r>
              <w:rPr>
                <w:sz w:val="26"/>
                <w:szCs w:val="26"/>
              </w:rPr>
              <w:t>музыкальное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развлечение</w:t>
            </w:r>
            <w:proofErr w:type="spellEnd"/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</w:tbl>
    <w:p w:rsidR="00A72D29" w:rsidRDefault="00A72D29" w:rsidP="00A72D29"/>
    <w:p w:rsidR="00A72D29" w:rsidRDefault="00A72D29" w:rsidP="00A72D29"/>
    <w:p w:rsidR="00A72D29" w:rsidRDefault="00A72D29" w:rsidP="00A72D29"/>
    <w:p w:rsidR="00A72D29" w:rsidRDefault="00A72D29" w:rsidP="00A72D29">
      <w:pPr>
        <w:rPr>
          <w:lang w:val="ru-RU"/>
        </w:rPr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967"/>
        <w:gridCol w:w="2263"/>
        <w:gridCol w:w="1704"/>
      </w:tblGrid>
      <w:tr w:rsidR="00A72D29" w:rsidTr="00730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п\п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"Праздник воздушных шаров" (развлечение на прогулке)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12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(4-5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"В гостях у мастера Карандаша" (театрализованное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"Занятная веревочка" (праздник подвижных игр)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"Нам вместе весело" (Музыкальное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"В сказках чудеса" (литературный досуг)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12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(4-5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Фантики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бабочки</w:t>
            </w:r>
            <w:proofErr w:type="spellEnd"/>
            <w:r>
              <w:rPr>
                <w:sz w:val="26"/>
                <w:szCs w:val="26"/>
              </w:rPr>
              <w:t>" (</w:t>
            </w:r>
            <w:proofErr w:type="spellStart"/>
            <w:r>
              <w:rPr>
                <w:sz w:val="26"/>
                <w:szCs w:val="26"/>
              </w:rPr>
              <w:t>спортивный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досуг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Праздник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мыльных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пузырей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"Бабушка-</w:t>
            </w:r>
            <w:proofErr w:type="spellStart"/>
            <w:r>
              <w:rPr>
                <w:sz w:val="26"/>
                <w:szCs w:val="26"/>
                <w:lang w:val="ru-RU"/>
              </w:rPr>
              <w:t>загадушка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в гостях у ребят" (театрализованное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Праздник воздушных змеев</w:t>
            </w:r>
            <w:proofErr w:type="gramStart"/>
            <w:r>
              <w:rPr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val="ru-RU"/>
              </w:rPr>
              <w:t>с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портивный досуг)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12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(4-5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RPr="009164B0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Айболит проверяет здоровье детей</w:t>
            </w:r>
            <w:proofErr w:type="gramStart"/>
            <w:r>
              <w:rPr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val="ru-RU"/>
              </w:rPr>
              <w:t>м</w:t>
            </w:r>
            <w:proofErr w:type="gramEnd"/>
            <w:r>
              <w:rPr>
                <w:sz w:val="26"/>
                <w:szCs w:val="26"/>
                <w:lang w:val="ru-RU"/>
              </w:rPr>
              <w:t>узыкально-театрализованное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"Мы </w:t>
            </w:r>
            <w:proofErr w:type="gramStart"/>
            <w:r>
              <w:rPr>
                <w:sz w:val="26"/>
                <w:szCs w:val="26"/>
                <w:lang w:val="ru-RU"/>
              </w:rPr>
              <w:t>любим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петь и танцевать" (музыкальный досуг)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Праздник воды и песка "Летние фантазии"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«Моя любимая улица» (игровой праздник)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rPr>
                <w:lang w:val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rPr>
                <w:lang w:val="ru-RU"/>
              </w:rPr>
            </w:pPr>
          </w:p>
        </w:tc>
      </w:tr>
    </w:tbl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967"/>
        <w:gridCol w:w="2263"/>
        <w:gridCol w:w="1704"/>
      </w:tblGrid>
      <w:tr w:rsidR="00A72D29" w:rsidTr="00730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п\п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День защиты детей</w:t>
            </w:r>
            <w:proofErr w:type="gramStart"/>
            <w:r>
              <w:rPr>
                <w:sz w:val="26"/>
                <w:szCs w:val="26"/>
                <w:lang w:val="ru-RU"/>
              </w:rPr>
              <w:t>.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(</w:t>
            </w:r>
            <w:proofErr w:type="gramStart"/>
            <w:r>
              <w:rPr>
                <w:sz w:val="26"/>
                <w:szCs w:val="26"/>
                <w:lang w:val="ru-RU"/>
              </w:rPr>
              <w:t>м</w:t>
            </w:r>
            <w:proofErr w:type="gramEnd"/>
            <w:r>
              <w:rPr>
                <w:sz w:val="26"/>
                <w:szCs w:val="26"/>
                <w:lang w:val="ru-RU"/>
              </w:rPr>
              <w:t>узыкально-театрализованный праздник)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9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(6-7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proofErr w:type="gramStart"/>
            <w:r>
              <w:rPr>
                <w:sz w:val="26"/>
                <w:szCs w:val="26"/>
                <w:lang w:val="ru-RU"/>
              </w:rPr>
              <w:t>Сильные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и смелые» (физкультурный досуг)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"Цветные мелки" (мы рисуем на асфальте)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"Путешествие в страну Добра" (музыкально-литературное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«Куряне-герои» (музыкально-драматический досуг)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"Если весело живётся" (музыкальное развлечение)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9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(6-7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"День воздушных шаров" (музыкально-спортивное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Драматизация сказки «Рукавичка» 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«Сундук Карабаса-</w:t>
            </w:r>
            <w:proofErr w:type="spellStart"/>
            <w:r>
              <w:rPr>
                <w:sz w:val="26"/>
                <w:szCs w:val="26"/>
                <w:lang w:val="ru-RU"/>
              </w:rPr>
              <w:t>Барабаса</w:t>
            </w:r>
            <w:proofErr w:type="spellEnd"/>
            <w:r>
              <w:rPr>
                <w:sz w:val="26"/>
                <w:szCs w:val="26"/>
                <w:lang w:val="ru-RU"/>
              </w:rPr>
              <w:t>» (литературное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5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Экскурсия к памятнику маршалу Рокоссовскому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«Песочные замки» (конкурс юных архитекторов)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Pr="00482718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9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(6-7 лет)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RPr="009164B0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«Раз, два – физкультуре ура!» (спортивный досуг совместно с родителями)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«Мы – пешеходы» (досуг по правилам дорожного движения)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Встреча с ветераном Великой Отечественной войны, участником Курской битвы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«Плетем из бисера» (знакомство с промыслом курских рукодельниц)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</w:tbl>
    <w:p w:rsidR="00A72D29" w:rsidRDefault="00A72D29" w:rsidP="00A72D29">
      <w:pPr>
        <w:rPr>
          <w:lang w:val="ru-RU"/>
        </w:rPr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967"/>
        <w:gridCol w:w="2263"/>
        <w:gridCol w:w="1704"/>
      </w:tblGrid>
      <w:tr w:rsidR="00A72D29" w:rsidTr="00730E5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№ п\</w:t>
            </w:r>
            <w:proofErr w:type="gramStart"/>
            <w:r>
              <w:rPr>
                <w:b/>
                <w:bCs/>
                <w:sz w:val="26"/>
                <w:szCs w:val="26"/>
                <w:lang w:val="ru-RU"/>
              </w:rPr>
              <w:t>п</w:t>
            </w:r>
            <w:proofErr w:type="gramEnd"/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ВОЗРАСТНАЯ ГРУП</w:t>
            </w:r>
            <w:r>
              <w:rPr>
                <w:b/>
                <w:bCs/>
                <w:sz w:val="26"/>
                <w:szCs w:val="26"/>
              </w:rPr>
              <w:t>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«В гости к нам пришли игрушки» (литературное развлечение)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11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(4-5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6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«Беги, беги, мой мяч» (спортивное развлечение) 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Праздник детских песен (музыкальное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sz w:val="26"/>
                <w:szCs w:val="26"/>
                <w:lang w:val="ru-RU"/>
              </w:rPr>
              <w:t>Веселые</w:t>
            </w:r>
            <w:proofErr w:type="gramStart"/>
            <w:r>
              <w:rPr>
                <w:sz w:val="26"/>
                <w:szCs w:val="26"/>
                <w:lang w:val="ru-RU"/>
              </w:rPr>
              <w:t>,с</w:t>
            </w:r>
            <w:proofErr w:type="gramEnd"/>
            <w:r>
              <w:rPr>
                <w:sz w:val="26"/>
                <w:szCs w:val="26"/>
                <w:lang w:val="ru-RU"/>
              </w:rPr>
              <w:t>портивные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»(физкультурное развлечение) 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"День рождения - лучший день в году" (праздник именинников)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11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(4-5 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«Что нам стоит дом построить» (игра-развлечение)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«Веселая скакалочка» (спортивно-игровое развлечение)  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«Голубая дорожка» (праздник на воде)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«Мой славный Курск» (заочное путешествие)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11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(4-5 лет)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</w:t>
            </w:r>
            <w:proofErr w:type="gramStart"/>
            <w:r>
              <w:rPr>
                <w:sz w:val="26"/>
                <w:szCs w:val="26"/>
                <w:lang w:val="ru-RU"/>
              </w:rPr>
              <w:t>Ловкие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и смелые» (спартакиада)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«Праздник песочных замков» (конкурс)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Спортивная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эстафета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 xml:space="preserve"> «Дружные ребята»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</w:tbl>
    <w:p w:rsidR="00A72D29" w:rsidRDefault="00A72D29" w:rsidP="00A72D29"/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tbl>
      <w:tblPr>
        <w:tblW w:w="0" w:type="auto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5967"/>
        <w:gridCol w:w="128"/>
        <w:gridCol w:w="2135"/>
        <w:gridCol w:w="1704"/>
      </w:tblGrid>
      <w:tr w:rsidR="00A72D29" w:rsidTr="00730E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п\п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Праздник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мыльных пузырей</w:t>
            </w:r>
            <w:r>
              <w:rPr>
                <w:sz w:val="26"/>
                <w:szCs w:val="26"/>
              </w:rPr>
              <w:t>"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7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(3-4года)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«Если хочешь быть здоров» (спортивный праздник)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«В некотором царстве, в некотором государстве» (сказки на песке)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"Нам вместе весело" (Музыкальное развлечение)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«Курский соловей – гордость России» (просмотр кинофильма)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«Праздник загадок и отгадок» (литературное развлечение)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7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(3-4года)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«Песенки-</w:t>
            </w:r>
            <w:proofErr w:type="spellStart"/>
            <w:r>
              <w:rPr>
                <w:sz w:val="26"/>
                <w:szCs w:val="26"/>
                <w:lang w:val="ru-RU"/>
              </w:rPr>
              <w:t>чудесенки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» (Музыкальное развлечение) 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«Поход по экологической тропе» 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"Бабушка-</w:t>
            </w:r>
            <w:proofErr w:type="spellStart"/>
            <w:r>
              <w:rPr>
                <w:sz w:val="26"/>
                <w:szCs w:val="26"/>
                <w:lang w:val="ru-RU"/>
              </w:rPr>
              <w:t>загадушка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в гостях у ребят" (театрализованное развлечение)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«Мы едем, едем, едем» (путешествие на курском трамвайчике)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«Праздник Нептуна» (спортивный досуг)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  <w:lang w:val="ru-RU"/>
              </w:rPr>
              <w:t>7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 xml:space="preserve">((3-4года) 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RPr="009164B0" w:rsidTr="00730E5D"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«Юный художник» (рисунки на асфальте)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"Мы </w:t>
            </w:r>
            <w:proofErr w:type="gramStart"/>
            <w:r>
              <w:rPr>
                <w:sz w:val="26"/>
                <w:szCs w:val="26"/>
                <w:lang w:val="ru-RU"/>
              </w:rPr>
              <w:t>любим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петь и танцевать" (музыкальный досуг)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Праздник воды и песка "Летние фантазии"</w:t>
            </w:r>
          </w:p>
        </w:tc>
        <w:tc>
          <w:tcPr>
            <w:tcW w:w="4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п\п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9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«Здравствуй, лето!» (музыкальное развлечение)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№4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(3-4года)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июнь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"Собирайся в хоровод" (музыкальный досуг)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</w:t>
            </w:r>
            <w:proofErr w:type="gramStart"/>
            <w:r>
              <w:rPr>
                <w:sz w:val="26"/>
                <w:szCs w:val="26"/>
                <w:lang w:val="ru-RU"/>
              </w:rPr>
              <w:t>Мы-спортивные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ребята" (спортивный досуг)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"Отмечаем день рождения" (праздник именинников)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«Как интересно вокруг» (познавательное развлечение по истории Курского края)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"Мы рисуем на асфальте"  (конкурс рисунков)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4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((3-4года)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«Семь чудес Курского края» (познавательный досуг)  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Путешествие</w:t>
            </w:r>
            <w:proofErr w:type="spellEnd"/>
            <w:r>
              <w:rPr>
                <w:sz w:val="26"/>
                <w:szCs w:val="26"/>
              </w:rPr>
              <w:t xml:space="preserve"> в </w:t>
            </w:r>
            <w:proofErr w:type="spellStart"/>
            <w:r>
              <w:rPr>
                <w:sz w:val="26"/>
                <w:szCs w:val="26"/>
              </w:rPr>
              <w:t>странку</w:t>
            </w:r>
            <w:proofErr w:type="spellEnd"/>
            <w:r>
              <w:rPr>
                <w:sz w:val="26"/>
                <w:szCs w:val="26"/>
              </w:rPr>
              <w:t xml:space="preserve"> "</w:t>
            </w:r>
            <w:proofErr w:type="spellStart"/>
            <w:r>
              <w:rPr>
                <w:sz w:val="26"/>
                <w:szCs w:val="26"/>
              </w:rPr>
              <w:t>Светофорию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92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"Что мы строим из песка?" (конкурс архитекторов)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"Славные воины – великие победы» (беседа о Курской битве)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4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((3-4года)</w:t>
            </w:r>
            <w:proofErr w:type="gram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Tr="00730E5D">
        <w:trPr>
          <w:trHeight w:hRule="exact" w:val="9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Самый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смелый</w:t>
            </w:r>
            <w:proofErr w:type="spellEnd"/>
            <w:r>
              <w:rPr>
                <w:sz w:val="26"/>
                <w:szCs w:val="26"/>
              </w:rPr>
              <w:t>"  (</w:t>
            </w:r>
            <w:proofErr w:type="spellStart"/>
            <w:r>
              <w:rPr>
                <w:sz w:val="26"/>
                <w:szCs w:val="26"/>
              </w:rPr>
              <w:t>спортивное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развлечение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Праздник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солнечных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зайчиков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08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</w:rPr>
              <w:t>Весёлые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старты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 </w:t>
            </w:r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спортивное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развлечение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</w:tbl>
    <w:p w:rsidR="00A72D29" w:rsidRDefault="00A72D29" w:rsidP="00A72D29"/>
    <w:p w:rsidR="00A72D29" w:rsidRDefault="00A72D29" w:rsidP="00A72D29"/>
    <w:p w:rsidR="00A72D29" w:rsidRDefault="00A72D29" w:rsidP="00A72D29">
      <w:pPr>
        <w:rPr>
          <w:lang w:val="ru-RU"/>
        </w:rPr>
      </w:pPr>
    </w:p>
    <w:p w:rsidR="00A72D29" w:rsidRDefault="00A72D29" w:rsidP="00A72D29">
      <w:pPr>
        <w:rPr>
          <w:lang w:val="ru-RU"/>
        </w:rPr>
      </w:pPr>
    </w:p>
    <w:tbl>
      <w:tblPr>
        <w:tblW w:w="0" w:type="auto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6109"/>
        <w:gridCol w:w="2263"/>
        <w:gridCol w:w="1704"/>
      </w:tblGrid>
      <w:tr w:rsidR="00A72D29" w:rsidTr="00730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№ п\п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«Летние забавы» (театрализованное представление)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8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(5-6лет)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Праздник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мыльных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пузырей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"Если хочешь быть здоров" (Спортивный праздник)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«Экологический патруль» (развлечение познавательного характера)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Экскурсия к памятнику Рокоссовскому 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«Мы – туристы-следопыты» (познавательное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«Сказка за сказкой» (литературное развлечение)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pacing w:line="360" w:lineRule="auto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№8</w:t>
            </w:r>
          </w:p>
          <w:p w:rsidR="00A72D29" w:rsidRDefault="00A72D29" w:rsidP="00730E5D">
            <w:pPr>
              <w:spacing w:line="360" w:lineRule="auto"/>
              <w:jc w:val="center"/>
              <w:rPr>
                <w:b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(5-6лет)</w:t>
            </w:r>
          </w:p>
          <w:p w:rsidR="00A72D29" w:rsidRDefault="00A72D29" w:rsidP="00730E5D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lang w:val="ru-RU"/>
              </w:rPr>
              <w:tab/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(5-6лет)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  <w:lang w:val="ru-RU"/>
              </w:rPr>
              <w:t>«</w:t>
            </w:r>
            <w:proofErr w:type="spellStart"/>
            <w:r>
              <w:rPr>
                <w:sz w:val="26"/>
                <w:szCs w:val="26"/>
              </w:rPr>
              <w:t>Песенки-чудесенки</w:t>
            </w:r>
            <w:proofErr w:type="spellEnd"/>
            <w:r>
              <w:rPr>
                <w:sz w:val="26"/>
                <w:szCs w:val="26"/>
              </w:rPr>
              <w:t xml:space="preserve">" </w:t>
            </w:r>
            <w:proofErr w:type="spellStart"/>
            <w:r>
              <w:rPr>
                <w:sz w:val="26"/>
                <w:szCs w:val="26"/>
              </w:rPr>
              <w:t>музыкальное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развлечение</w:t>
            </w:r>
            <w:proofErr w:type="spellEnd"/>
            <w:r>
              <w:rPr>
                <w:sz w:val="26"/>
                <w:szCs w:val="26"/>
              </w:rPr>
              <w:t>)</w:t>
            </w:r>
            <w:proofErr w:type="gramEnd"/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«Поход по экологической тропе» 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"В гостях у Нептуна" (спортивное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«Что растет на нашей поляне» (особенности Курской флоры)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«Автомобили и пешеходы» (досуг по правилам дорожного движения)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8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(5-6 лет)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RPr="009164B0" w:rsidTr="00730E5D">
        <w:trPr>
          <w:trHeight w:hRule="exact"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"Ра-</w:t>
            </w:r>
            <w:proofErr w:type="spellStart"/>
            <w:r>
              <w:rPr>
                <w:sz w:val="26"/>
                <w:szCs w:val="26"/>
                <w:lang w:val="ru-RU"/>
              </w:rPr>
              <w:t>ра</w:t>
            </w:r>
            <w:proofErr w:type="spellEnd"/>
            <w:r>
              <w:rPr>
                <w:sz w:val="26"/>
                <w:szCs w:val="26"/>
                <w:lang w:val="ru-RU"/>
              </w:rPr>
              <w:t>-</w:t>
            </w:r>
            <w:proofErr w:type="spellStart"/>
            <w:r>
              <w:rPr>
                <w:sz w:val="26"/>
                <w:szCs w:val="26"/>
                <w:lang w:val="ru-RU"/>
              </w:rPr>
              <w:t>ра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начинается игра" (праздник </w:t>
            </w:r>
            <w:proofErr w:type="spellStart"/>
            <w:r>
              <w:rPr>
                <w:sz w:val="26"/>
                <w:szCs w:val="26"/>
                <w:lang w:val="ru-RU"/>
              </w:rPr>
              <w:t>логоритмических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игр)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7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"Юный художник" (рисунки на асфальте)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До свидания, лето! (спортивно-театрализованный праздник)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№ п\п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ВОЗРАСТНАЯ ГРУППА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</w:p>
        </w:tc>
      </w:tr>
      <w:tr w:rsidR="00A72D29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shd w:val="clear" w:color="auto" w:fill="FFFFFF"/>
              <w:snapToGrid w:val="0"/>
              <w:spacing w:line="200" w:lineRule="atLeas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«Давайте познакомимся» (музыкальное развлечение)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9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(6-7лет)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июнь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"Мы весёлые ребята" (спортивный праздник</w:t>
            </w:r>
            <w:proofErr w:type="gramStart"/>
            <w:r>
              <w:rPr>
                <w:sz w:val="26"/>
                <w:szCs w:val="26"/>
                <w:lang w:val="ru-RU"/>
              </w:rPr>
              <w:t xml:space="preserve"> )</w:t>
            </w:r>
            <w:proofErr w:type="gramEnd"/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«Как красиво вокруг» (экскурсия по территории детского сада)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«Прыгаем и бегаем» (спортивный досуг)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Конкурс на самый красивый песочный пирог.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9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(6-7лет)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июль</w:t>
            </w:r>
            <w:proofErr w:type="spellEnd"/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"В гостях у сказки" (литературный досуг)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«Летние фантазии» (рисунки на асфальте)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RPr="009164B0" w:rsidTr="00730E5D">
        <w:trPr>
          <w:trHeight w:hRule="exact"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«Наши зеленые друзья» (развлечение познавательного характера)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Весёлые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старты</w:t>
            </w:r>
            <w:proofErr w:type="spellEnd"/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lang w:val="ru-RU"/>
              </w:rPr>
              <w:t xml:space="preserve"> (спортивный досуг)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lang w:val="ru-RU"/>
              </w:rPr>
              <w:t>9</w:t>
            </w: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(6-7лет)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</w:p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август</w:t>
            </w:r>
            <w:proofErr w:type="spellEnd"/>
          </w:p>
        </w:tc>
      </w:tr>
      <w:tr w:rsidR="00A72D29" w:rsidTr="00730E5D">
        <w:trPr>
          <w:trHeight w:hRule="exact"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"</w:t>
            </w:r>
            <w:proofErr w:type="spellStart"/>
            <w:r>
              <w:rPr>
                <w:sz w:val="26"/>
                <w:szCs w:val="26"/>
              </w:rPr>
              <w:t>Цветик-семицветик</w:t>
            </w:r>
            <w:proofErr w:type="spellEnd"/>
            <w:r>
              <w:rPr>
                <w:sz w:val="26"/>
                <w:szCs w:val="26"/>
              </w:rPr>
              <w:t>"</w:t>
            </w:r>
            <w:r>
              <w:rPr>
                <w:sz w:val="26"/>
                <w:szCs w:val="26"/>
                <w:lang w:val="ru-RU"/>
              </w:rPr>
              <w:t xml:space="preserve"> (литературное развлечение)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  <w:tr w:rsidR="00A72D29" w:rsidRPr="009164B0" w:rsidTr="00730E5D">
        <w:trPr>
          <w:trHeight w:hRule="exact" w:val="9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«Мыльные пузыри» (праздник на улице)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Pr="00482718" w:rsidRDefault="00A72D29" w:rsidP="00730E5D">
            <w:pPr>
              <w:widowControl/>
              <w:suppressAutoHyphens w:val="0"/>
              <w:rPr>
                <w:sz w:val="26"/>
                <w:szCs w:val="26"/>
                <w:lang w:val="ru-RU"/>
              </w:rPr>
            </w:pPr>
          </w:p>
        </w:tc>
      </w:tr>
      <w:tr w:rsidR="00A72D29" w:rsidTr="00730E5D">
        <w:trPr>
          <w:trHeight w:hRule="exact" w:val="9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D29" w:rsidRDefault="00A72D29" w:rsidP="00730E5D">
            <w:pPr>
              <w:pStyle w:val="a8"/>
              <w:snapToGrid w:val="0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Праздник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воздушных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шариков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D29" w:rsidRDefault="00A72D29" w:rsidP="00730E5D">
            <w:pPr>
              <w:widowControl/>
              <w:suppressAutoHyphens w:val="0"/>
              <w:rPr>
                <w:sz w:val="26"/>
                <w:szCs w:val="26"/>
              </w:rPr>
            </w:pPr>
          </w:p>
        </w:tc>
      </w:tr>
    </w:tbl>
    <w:p w:rsidR="00A72D29" w:rsidRDefault="00A72D29" w:rsidP="00A72D29"/>
    <w:p w:rsidR="00A72D29" w:rsidRPr="00A72D29" w:rsidRDefault="00A72D29" w:rsidP="00A72D29">
      <w:pPr>
        <w:rPr>
          <w:lang w:val="ru-RU"/>
        </w:rPr>
      </w:pPr>
    </w:p>
    <w:p w:rsidR="00A72D29" w:rsidRPr="00A72D29" w:rsidRDefault="00A72D29">
      <w:pPr>
        <w:rPr>
          <w:color w:val="auto"/>
          <w:lang w:val="ru-RU"/>
        </w:rPr>
      </w:pPr>
    </w:p>
    <w:sectPr w:rsidR="00A72D29" w:rsidRPr="00A72D29" w:rsidSect="00090EE2">
      <w:footerReference w:type="default" r:id="rId10"/>
      <w:footnotePr>
        <w:pos w:val="beneathText"/>
      </w:footnotePr>
      <w:pgSz w:w="11905" w:h="16837"/>
      <w:pgMar w:top="567" w:right="580" w:bottom="284" w:left="147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428" w:rsidRDefault="00036428">
      <w:r>
        <w:separator/>
      </w:r>
    </w:p>
  </w:endnote>
  <w:endnote w:type="continuationSeparator" w:id="0">
    <w:p w:rsidR="00036428" w:rsidRDefault="0003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29" w:rsidRDefault="00654B2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64B0">
      <w:rPr>
        <w:noProof/>
      </w:rPr>
      <w:t>4</w:t>
    </w:r>
    <w:r>
      <w:fldChar w:fldCharType="end"/>
    </w:r>
  </w:p>
  <w:p w:rsidR="00654B29" w:rsidRDefault="00654B2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428" w:rsidRDefault="00036428">
      <w:r>
        <w:separator/>
      </w:r>
    </w:p>
  </w:footnote>
  <w:footnote w:type="continuationSeparator" w:id="0">
    <w:p w:rsidR="00036428" w:rsidRDefault="0003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8A4D1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69"/>
        </w:tabs>
        <w:ind w:left="269" w:hanging="269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none"/>
      <w:suff w:val="nothing"/>
      <w:lvlText w:val="-"/>
      <w:lvlJc w:val="left"/>
      <w:pPr>
        <w:tabs>
          <w:tab w:val="num" w:pos="149"/>
        </w:tabs>
        <w:ind w:left="149" w:hanging="149"/>
      </w:pPr>
      <w:rPr>
        <w:rFonts w:ascii="Times New Roman" w:eastAsia="Times New Roman" w:hAnsi="Times New Roman" w:cs="Times New Roman"/>
        <w:sz w:val="24"/>
        <w:szCs w:val="24"/>
        <w:lang w:val="ru-RU"/>
      </w:rPr>
    </w:lvl>
  </w:abstractNum>
  <w:abstractNum w:abstractNumId="3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4C23684"/>
    <w:multiLevelType w:val="hybridMultilevel"/>
    <w:tmpl w:val="BC00E282"/>
    <w:lvl w:ilvl="0" w:tplc="07105BA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5">
    <w:nsid w:val="6D2870A4"/>
    <w:multiLevelType w:val="hybridMultilevel"/>
    <w:tmpl w:val="F2DA36BE"/>
    <w:lvl w:ilvl="0" w:tplc="F41691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28"/>
    <w:rsid w:val="00036428"/>
    <w:rsid w:val="00090EE2"/>
    <w:rsid w:val="00123CF3"/>
    <w:rsid w:val="00247A79"/>
    <w:rsid w:val="00250C97"/>
    <w:rsid w:val="00397112"/>
    <w:rsid w:val="00496918"/>
    <w:rsid w:val="004D2804"/>
    <w:rsid w:val="005C6EDD"/>
    <w:rsid w:val="00654B29"/>
    <w:rsid w:val="007212A7"/>
    <w:rsid w:val="00724F87"/>
    <w:rsid w:val="008B1728"/>
    <w:rsid w:val="009164B0"/>
    <w:rsid w:val="00992533"/>
    <w:rsid w:val="009B2E2E"/>
    <w:rsid w:val="00A72D29"/>
    <w:rsid w:val="00AD5B25"/>
    <w:rsid w:val="00B112D9"/>
    <w:rsid w:val="00BC3896"/>
    <w:rsid w:val="00D217FC"/>
    <w:rsid w:val="00E80E04"/>
    <w:rsid w:val="00E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7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47A7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8Num2z0">
    <w:name w:val="WW8Num2z0"/>
    <w:rsid w:val="00247A7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247A79"/>
  </w:style>
  <w:style w:type="character" w:customStyle="1" w:styleId="WW-Absatz-Standardschriftart">
    <w:name w:val="WW-Absatz-Standardschriftart"/>
    <w:rsid w:val="00247A79"/>
  </w:style>
  <w:style w:type="character" w:customStyle="1" w:styleId="WW-Absatz-Standardschriftart1">
    <w:name w:val="WW-Absatz-Standardschriftart1"/>
    <w:rsid w:val="00247A79"/>
  </w:style>
  <w:style w:type="character" w:customStyle="1" w:styleId="WW-Absatz-Standardschriftart11">
    <w:name w:val="WW-Absatz-Standardschriftart11"/>
    <w:rsid w:val="00247A79"/>
  </w:style>
  <w:style w:type="character" w:customStyle="1" w:styleId="WW-Absatz-Standardschriftart111">
    <w:name w:val="WW-Absatz-Standardschriftart111"/>
    <w:rsid w:val="00247A79"/>
  </w:style>
  <w:style w:type="character" w:customStyle="1" w:styleId="WW-Absatz-Standardschriftart1111">
    <w:name w:val="WW-Absatz-Standardschriftart1111"/>
    <w:rsid w:val="00247A79"/>
  </w:style>
  <w:style w:type="character" w:customStyle="1" w:styleId="WW-Absatz-Standardschriftart11111">
    <w:name w:val="WW-Absatz-Standardschriftart11111"/>
    <w:rsid w:val="00247A79"/>
  </w:style>
  <w:style w:type="character" w:customStyle="1" w:styleId="WW-Absatz-Standardschriftart111111">
    <w:name w:val="WW-Absatz-Standardschriftart111111"/>
    <w:rsid w:val="00247A79"/>
  </w:style>
  <w:style w:type="character" w:customStyle="1" w:styleId="WW-Absatz-Standardschriftart1111111">
    <w:name w:val="WW-Absatz-Standardschriftart1111111"/>
    <w:rsid w:val="00247A79"/>
  </w:style>
  <w:style w:type="character" w:customStyle="1" w:styleId="WW-Absatz-Standardschriftart11111111">
    <w:name w:val="WW-Absatz-Standardschriftart11111111"/>
    <w:rsid w:val="00247A79"/>
  </w:style>
  <w:style w:type="character" w:customStyle="1" w:styleId="WW-Absatz-Standardschriftart111111111">
    <w:name w:val="WW-Absatz-Standardschriftart111111111"/>
    <w:rsid w:val="00247A79"/>
  </w:style>
  <w:style w:type="character" w:customStyle="1" w:styleId="WW-Absatz-Standardschriftart1111111111">
    <w:name w:val="WW-Absatz-Standardschriftart1111111111"/>
    <w:rsid w:val="00247A79"/>
  </w:style>
  <w:style w:type="character" w:customStyle="1" w:styleId="WW-Absatz-Standardschriftart11111111111">
    <w:name w:val="WW-Absatz-Standardschriftart11111111111"/>
    <w:rsid w:val="00247A79"/>
  </w:style>
  <w:style w:type="character" w:customStyle="1" w:styleId="WW-Absatz-Standardschriftart111111111111">
    <w:name w:val="WW-Absatz-Standardschriftart111111111111"/>
    <w:rsid w:val="00247A79"/>
  </w:style>
  <w:style w:type="character" w:customStyle="1" w:styleId="WW-Absatz-Standardschriftart1111111111111">
    <w:name w:val="WW-Absatz-Standardschriftart1111111111111"/>
    <w:rsid w:val="00247A79"/>
  </w:style>
  <w:style w:type="character" w:customStyle="1" w:styleId="WW-Absatz-Standardschriftart11111111111111">
    <w:name w:val="WW-Absatz-Standardschriftart11111111111111"/>
    <w:rsid w:val="00247A79"/>
  </w:style>
  <w:style w:type="character" w:customStyle="1" w:styleId="WW-Absatz-Standardschriftart111111111111111">
    <w:name w:val="WW-Absatz-Standardschriftart111111111111111"/>
    <w:rsid w:val="00247A79"/>
  </w:style>
  <w:style w:type="character" w:customStyle="1" w:styleId="WW-Absatz-Standardschriftart1111111111111111">
    <w:name w:val="WW-Absatz-Standardschriftart1111111111111111"/>
    <w:rsid w:val="00247A79"/>
  </w:style>
  <w:style w:type="character" w:customStyle="1" w:styleId="WW-Absatz-Standardschriftart11111111111111111">
    <w:name w:val="WW-Absatz-Standardschriftart11111111111111111"/>
    <w:rsid w:val="00247A79"/>
  </w:style>
  <w:style w:type="character" w:customStyle="1" w:styleId="WW-Absatz-Standardschriftart111111111111111111">
    <w:name w:val="WW-Absatz-Standardschriftart111111111111111111"/>
    <w:rsid w:val="00247A79"/>
  </w:style>
  <w:style w:type="character" w:customStyle="1" w:styleId="a3">
    <w:name w:val="Символ нумерации"/>
    <w:rsid w:val="00247A79"/>
  </w:style>
  <w:style w:type="character" w:customStyle="1" w:styleId="RTFNum21">
    <w:name w:val="RTF_Num 2 1"/>
    <w:rsid w:val="00247A7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4">
    <w:name w:val="Заголовок"/>
    <w:basedOn w:val="a"/>
    <w:next w:val="a5"/>
    <w:rsid w:val="00247A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semiHidden/>
    <w:rsid w:val="00247A7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47A79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7">
    <w:name w:val="List"/>
    <w:basedOn w:val="a5"/>
    <w:semiHidden/>
    <w:rsid w:val="00247A79"/>
  </w:style>
  <w:style w:type="paragraph" w:customStyle="1" w:styleId="1">
    <w:name w:val="Название1"/>
    <w:basedOn w:val="a"/>
    <w:rsid w:val="00247A7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47A79"/>
    <w:pPr>
      <w:suppressLineNumbers/>
    </w:pPr>
  </w:style>
  <w:style w:type="paragraph" w:customStyle="1" w:styleId="a8">
    <w:name w:val="Содержимое таблицы"/>
    <w:basedOn w:val="a"/>
    <w:rsid w:val="00247A79"/>
    <w:pPr>
      <w:suppressLineNumbers/>
    </w:pPr>
  </w:style>
  <w:style w:type="paragraph" w:customStyle="1" w:styleId="a9">
    <w:name w:val="Заголовок таблицы"/>
    <w:basedOn w:val="a8"/>
    <w:rsid w:val="00247A79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247A79"/>
    <w:pPr>
      <w:ind w:left="708"/>
    </w:pPr>
  </w:style>
  <w:style w:type="paragraph" w:styleId="ab">
    <w:name w:val="header"/>
    <w:basedOn w:val="a"/>
    <w:link w:val="ac"/>
    <w:uiPriority w:val="99"/>
    <w:unhideWhenUsed/>
    <w:rsid w:val="00247A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7A79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247A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7A79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f">
    <w:name w:val="Normal (Web)"/>
    <w:basedOn w:val="a"/>
    <w:uiPriority w:val="99"/>
    <w:unhideWhenUsed/>
    <w:rsid w:val="00247A79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9164B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64B0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7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47A7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8Num2z0">
    <w:name w:val="WW8Num2z0"/>
    <w:rsid w:val="00247A7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bsatz-Standardschriftart">
    <w:name w:val="Absatz-Standardschriftart"/>
    <w:rsid w:val="00247A79"/>
  </w:style>
  <w:style w:type="character" w:customStyle="1" w:styleId="WW-Absatz-Standardschriftart">
    <w:name w:val="WW-Absatz-Standardschriftart"/>
    <w:rsid w:val="00247A79"/>
  </w:style>
  <w:style w:type="character" w:customStyle="1" w:styleId="WW-Absatz-Standardschriftart1">
    <w:name w:val="WW-Absatz-Standardschriftart1"/>
    <w:rsid w:val="00247A79"/>
  </w:style>
  <w:style w:type="character" w:customStyle="1" w:styleId="WW-Absatz-Standardschriftart11">
    <w:name w:val="WW-Absatz-Standardschriftart11"/>
    <w:rsid w:val="00247A79"/>
  </w:style>
  <w:style w:type="character" w:customStyle="1" w:styleId="WW-Absatz-Standardschriftart111">
    <w:name w:val="WW-Absatz-Standardschriftart111"/>
    <w:rsid w:val="00247A79"/>
  </w:style>
  <w:style w:type="character" w:customStyle="1" w:styleId="WW-Absatz-Standardschriftart1111">
    <w:name w:val="WW-Absatz-Standardschriftart1111"/>
    <w:rsid w:val="00247A79"/>
  </w:style>
  <w:style w:type="character" w:customStyle="1" w:styleId="WW-Absatz-Standardschriftart11111">
    <w:name w:val="WW-Absatz-Standardschriftart11111"/>
    <w:rsid w:val="00247A79"/>
  </w:style>
  <w:style w:type="character" w:customStyle="1" w:styleId="WW-Absatz-Standardschriftart111111">
    <w:name w:val="WW-Absatz-Standardschriftart111111"/>
    <w:rsid w:val="00247A79"/>
  </w:style>
  <w:style w:type="character" w:customStyle="1" w:styleId="WW-Absatz-Standardschriftart1111111">
    <w:name w:val="WW-Absatz-Standardschriftart1111111"/>
    <w:rsid w:val="00247A79"/>
  </w:style>
  <w:style w:type="character" w:customStyle="1" w:styleId="WW-Absatz-Standardschriftart11111111">
    <w:name w:val="WW-Absatz-Standardschriftart11111111"/>
    <w:rsid w:val="00247A79"/>
  </w:style>
  <w:style w:type="character" w:customStyle="1" w:styleId="WW-Absatz-Standardschriftart111111111">
    <w:name w:val="WW-Absatz-Standardschriftart111111111"/>
    <w:rsid w:val="00247A79"/>
  </w:style>
  <w:style w:type="character" w:customStyle="1" w:styleId="WW-Absatz-Standardschriftart1111111111">
    <w:name w:val="WW-Absatz-Standardschriftart1111111111"/>
    <w:rsid w:val="00247A79"/>
  </w:style>
  <w:style w:type="character" w:customStyle="1" w:styleId="WW-Absatz-Standardschriftart11111111111">
    <w:name w:val="WW-Absatz-Standardschriftart11111111111"/>
    <w:rsid w:val="00247A79"/>
  </w:style>
  <w:style w:type="character" w:customStyle="1" w:styleId="WW-Absatz-Standardschriftart111111111111">
    <w:name w:val="WW-Absatz-Standardschriftart111111111111"/>
    <w:rsid w:val="00247A79"/>
  </w:style>
  <w:style w:type="character" w:customStyle="1" w:styleId="WW-Absatz-Standardschriftart1111111111111">
    <w:name w:val="WW-Absatz-Standardschriftart1111111111111"/>
    <w:rsid w:val="00247A79"/>
  </w:style>
  <w:style w:type="character" w:customStyle="1" w:styleId="WW-Absatz-Standardschriftart11111111111111">
    <w:name w:val="WW-Absatz-Standardschriftart11111111111111"/>
    <w:rsid w:val="00247A79"/>
  </w:style>
  <w:style w:type="character" w:customStyle="1" w:styleId="WW-Absatz-Standardschriftart111111111111111">
    <w:name w:val="WW-Absatz-Standardschriftart111111111111111"/>
    <w:rsid w:val="00247A79"/>
  </w:style>
  <w:style w:type="character" w:customStyle="1" w:styleId="WW-Absatz-Standardschriftart1111111111111111">
    <w:name w:val="WW-Absatz-Standardschriftart1111111111111111"/>
    <w:rsid w:val="00247A79"/>
  </w:style>
  <w:style w:type="character" w:customStyle="1" w:styleId="WW-Absatz-Standardschriftart11111111111111111">
    <w:name w:val="WW-Absatz-Standardschriftart11111111111111111"/>
    <w:rsid w:val="00247A79"/>
  </w:style>
  <w:style w:type="character" w:customStyle="1" w:styleId="WW-Absatz-Standardschriftart111111111111111111">
    <w:name w:val="WW-Absatz-Standardschriftart111111111111111111"/>
    <w:rsid w:val="00247A79"/>
  </w:style>
  <w:style w:type="character" w:customStyle="1" w:styleId="a3">
    <w:name w:val="Символ нумерации"/>
    <w:rsid w:val="00247A79"/>
  </w:style>
  <w:style w:type="character" w:customStyle="1" w:styleId="RTFNum21">
    <w:name w:val="RTF_Num 2 1"/>
    <w:rsid w:val="00247A79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paragraph" w:customStyle="1" w:styleId="a4">
    <w:name w:val="Заголовок"/>
    <w:basedOn w:val="a"/>
    <w:next w:val="a5"/>
    <w:rsid w:val="00247A79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link w:val="a6"/>
    <w:semiHidden/>
    <w:rsid w:val="00247A7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247A79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7">
    <w:name w:val="List"/>
    <w:basedOn w:val="a5"/>
    <w:semiHidden/>
    <w:rsid w:val="00247A79"/>
  </w:style>
  <w:style w:type="paragraph" w:customStyle="1" w:styleId="1">
    <w:name w:val="Название1"/>
    <w:basedOn w:val="a"/>
    <w:rsid w:val="00247A7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47A79"/>
    <w:pPr>
      <w:suppressLineNumbers/>
    </w:pPr>
  </w:style>
  <w:style w:type="paragraph" w:customStyle="1" w:styleId="a8">
    <w:name w:val="Содержимое таблицы"/>
    <w:basedOn w:val="a"/>
    <w:rsid w:val="00247A79"/>
    <w:pPr>
      <w:suppressLineNumbers/>
    </w:pPr>
  </w:style>
  <w:style w:type="paragraph" w:customStyle="1" w:styleId="a9">
    <w:name w:val="Заголовок таблицы"/>
    <w:basedOn w:val="a8"/>
    <w:rsid w:val="00247A79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247A79"/>
    <w:pPr>
      <w:ind w:left="708"/>
    </w:pPr>
  </w:style>
  <w:style w:type="paragraph" w:styleId="ab">
    <w:name w:val="header"/>
    <w:basedOn w:val="a"/>
    <w:link w:val="ac"/>
    <w:uiPriority w:val="99"/>
    <w:unhideWhenUsed/>
    <w:rsid w:val="00247A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47A79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d">
    <w:name w:val="footer"/>
    <w:basedOn w:val="a"/>
    <w:link w:val="ae"/>
    <w:uiPriority w:val="99"/>
    <w:unhideWhenUsed/>
    <w:rsid w:val="00247A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47A79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f">
    <w:name w:val="Normal (Web)"/>
    <w:basedOn w:val="a"/>
    <w:uiPriority w:val="99"/>
    <w:unhideWhenUsed/>
    <w:rsid w:val="00247A79"/>
    <w:pPr>
      <w:widowControl/>
      <w:suppressAutoHyphens w:val="0"/>
      <w:spacing w:before="100" w:beforeAutospacing="1" w:after="119"/>
    </w:pPr>
    <w:rPr>
      <w:rFonts w:eastAsia="Times New Roman" w:cs="Times New Roman"/>
      <w:color w:val="auto"/>
      <w:kern w:val="0"/>
      <w:lang w:val="ru-RU" w:eastAsia="ru-RU" w:bidi="ar-SA"/>
    </w:rPr>
  </w:style>
  <w:style w:type="paragraph" w:styleId="af0">
    <w:name w:val="Balloon Text"/>
    <w:basedOn w:val="a"/>
    <w:link w:val="af1"/>
    <w:uiPriority w:val="99"/>
    <w:semiHidden/>
    <w:unhideWhenUsed/>
    <w:rsid w:val="009164B0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64B0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8CAD-0A18-4B8E-87FA-87BC910E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34</Pages>
  <Words>7109</Words>
  <Characters>40524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2015-05-06T07:24:00Z</dcterms:created>
  <dcterms:modified xsi:type="dcterms:W3CDTF">2015-06-18T12:07:00Z</dcterms:modified>
</cp:coreProperties>
</file>